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7B" w:rsidRDefault="002D167B" w:rsidP="002D167B">
      <w:pPr>
        <w:rPr>
          <w:rFonts w:ascii="Times New Roman" w:hAnsi="Times New Roman" w:cs="Times New Roman"/>
          <w:b/>
          <w:bCs/>
          <w:i/>
          <w:sz w:val="28"/>
          <w:szCs w:val="28"/>
        </w:rPr>
      </w:pPr>
    </w:p>
    <w:p w:rsidR="003D1523" w:rsidRPr="003D1523" w:rsidRDefault="003D1523" w:rsidP="00AF791C">
      <w:pPr>
        <w:jc w:val="center"/>
        <w:rPr>
          <w:rFonts w:ascii="Times New Roman" w:hAnsi="Times New Roman" w:cs="Times New Roman"/>
          <w:bCs/>
          <w:sz w:val="28"/>
          <w:szCs w:val="28"/>
        </w:rPr>
      </w:pPr>
      <w:r>
        <w:rPr>
          <w:noProof/>
          <w:lang w:eastAsia="ru-RU"/>
        </w:rPr>
        <w:drawing>
          <wp:inline distT="0" distB="0" distL="0" distR="0" wp14:anchorId="431A55E9" wp14:editId="645EB597">
            <wp:extent cx="5940425" cy="8419465"/>
            <wp:effectExtent l="0" t="0" r="3175" b="635"/>
            <wp:docPr id="1" name="Рисунок 1" descr="C:\Users\Десяточка\Desktop\1.png"/>
            <wp:cNvGraphicFramePr/>
            <a:graphic xmlns:a="http://schemas.openxmlformats.org/drawingml/2006/main">
              <a:graphicData uri="http://schemas.openxmlformats.org/drawingml/2006/picture">
                <pic:pic xmlns:pic="http://schemas.openxmlformats.org/drawingml/2006/picture">
                  <pic:nvPicPr>
                    <pic:cNvPr id="1" name="Рисунок 1" descr="C:\Users\Десяточка\Desktop\1.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19465"/>
                    </a:xfrm>
                    <a:prstGeom prst="rect">
                      <a:avLst/>
                    </a:prstGeom>
                    <a:noFill/>
                    <a:ln>
                      <a:noFill/>
                    </a:ln>
                  </pic:spPr>
                </pic:pic>
              </a:graphicData>
            </a:graphic>
          </wp:inline>
        </w:drawing>
      </w:r>
    </w:p>
    <w:p w:rsidR="003D1523" w:rsidRDefault="003D1523" w:rsidP="003D1523">
      <w:pPr>
        <w:rPr>
          <w:rFonts w:ascii="Times New Roman" w:hAnsi="Times New Roman" w:cs="Times New Roman"/>
          <w:b/>
          <w:bCs/>
          <w:i/>
          <w:sz w:val="28"/>
          <w:szCs w:val="28"/>
        </w:rPr>
      </w:pPr>
    </w:p>
    <w:p w:rsidR="006D7276" w:rsidRPr="007208DB" w:rsidRDefault="00AF791C" w:rsidP="003D1523">
      <w:pPr>
        <w:jc w:val="center"/>
        <w:rPr>
          <w:rFonts w:ascii="Times New Roman" w:hAnsi="Times New Roman" w:cs="Times New Roman"/>
          <w:i/>
          <w:sz w:val="28"/>
          <w:szCs w:val="28"/>
        </w:rPr>
      </w:pPr>
      <w:r w:rsidRPr="007208DB">
        <w:rPr>
          <w:rFonts w:ascii="Times New Roman" w:hAnsi="Times New Roman" w:cs="Times New Roman"/>
          <w:b/>
          <w:bCs/>
          <w:i/>
          <w:sz w:val="28"/>
          <w:szCs w:val="28"/>
        </w:rPr>
        <w:lastRenderedPageBreak/>
        <w:t>ПОЯСНИТЕЛЬНАЯ ЗАПИСКА</w:t>
      </w:r>
      <w:bookmarkStart w:id="0" w:name="_GoBack"/>
      <w:bookmarkEnd w:id="0"/>
    </w:p>
    <w:p w:rsidR="00415EE3" w:rsidRPr="007208DB" w:rsidRDefault="00415EE3"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kern w:val="1"/>
          <w:sz w:val="24"/>
          <w:szCs w:val="24"/>
          <w:lang w:eastAsia="zh-CN" w:bidi="hi-IN"/>
        </w:rPr>
      </w:pPr>
      <w:r w:rsidRPr="00415EE3">
        <w:rPr>
          <w:rFonts w:ascii="Times New Roman" w:eastAsia="WenQuanYi Micro Hei" w:hAnsi="Times New Roman" w:cs="Lohit Hindi"/>
          <w:kern w:val="1"/>
          <w:sz w:val="28"/>
          <w:szCs w:val="28"/>
          <w:lang w:eastAsia="zh-CN" w:bidi="hi-IN"/>
        </w:rPr>
        <w:t xml:space="preserve">Наше </w:t>
      </w:r>
      <w:r w:rsidRPr="007208DB">
        <w:rPr>
          <w:rFonts w:ascii="Times New Roman" w:eastAsia="WenQuanYi Micro Hei" w:hAnsi="Times New Roman" w:cs="Times New Roman"/>
          <w:kern w:val="1"/>
          <w:sz w:val="24"/>
          <w:szCs w:val="24"/>
          <w:lang w:eastAsia="zh-CN" w:bidi="hi-IN"/>
        </w:rPr>
        <w:t xml:space="preserve">общество переживает период переоценки ценностей: напряженные социально-экономические отношения, противоречивый информационный пресс, повышенные культурные требования к человеку, при понижении уровня общей культуры в обществе - все это ставит ребенка в трудное положение. </w:t>
      </w:r>
    </w:p>
    <w:p w:rsidR="00415EE3" w:rsidRPr="007208DB" w:rsidRDefault="00415EE3"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Сегодня наиболее оправданным является такой подход к организации воспитательной работы, при котором совокупность воспитательных средств направлена на выработку у каждого конкретного ребенка собственного варианта жизни, достойного его как человека современного общества. Мало просто «воспитывать» традиционные ценностные отношения, ученик должен сам на их основе формировать свою жизненную позицию, быть способным на разумный выбор, выработку самостоятельных идей.</w:t>
      </w:r>
    </w:p>
    <w:p w:rsidR="00415EE3" w:rsidRPr="007208DB" w:rsidRDefault="00415EE3"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 xml:space="preserve">Данная </w:t>
      </w:r>
      <w:r w:rsidRPr="007208DB">
        <w:rPr>
          <w:rFonts w:ascii="Times New Roman" w:eastAsia="WenQuanYi Micro Hei" w:hAnsi="Times New Roman" w:cs="Times New Roman"/>
          <w:b/>
          <w:kern w:val="1"/>
          <w:sz w:val="24"/>
          <w:szCs w:val="24"/>
          <w:lang w:eastAsia="zh-CN" w:bidi="hi-IN"/>
        </w:rPr>
        <w:t>программа ориентирована</w:t>
      </w:r>
      <w:r w:rsidRPr="007208DB">
        <w:rPr>
          <w:rFonts w:ascii="Times New Roman" w:eastAsia="WenQuanYi Micro Hei" w:hAnsi="Times New Roman" w:cs="Times New Roman"/>
          <w:kern w:val="1"/>
          <w:sz w:val="24"/>
          <w:szCs w:val="24"/>
          <w:lang w:eastAsia="zh-CN" w:bidi="hi-IN"/>
        </w:rPr>
        <w:t xml:space="preserve"> на воспитание личности, 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новую социальную среду, усвоения социального опыта. </w:t>
      </w:r>
    </w:p>
    <w:p w:rsidR="00AC1CA5" w:rsidRPr="007208DB" w:rsidRDefault="00415EE3" w:rsidP="00AC1CA5">
      <w:pPr>
        <w:spacing w:after="0" w:line="360" w:lineRule="auto"/>
        <w:ind w:firstLine="851"/>
        <w:jc w:val="both"/>
        <w:rPr>
          <w:rFonts w:ascii="Times New Roman" w:hAnsi="Times New Roman" w:cs="Times New Roman"/>
          <w:sz w:val="24"/>
          <w:szCs w:val="24"/>
        </w:rPr>
      </w:pPr>
      <w:r w:rsidRPr="007208DB">
        <w:rPr>
          <w:rFonts w:ascii="Times New Roman" w:eastAsia="WenQuanYi Micro Hei" w:hAnsi="Times New Roman" w:cs="Times New Roman"/>
          <w:kern w:val="1"/>
          <w:sz w:val="24"/>
          <w:szCs w:val="24"/>
          <w:lang w:eastAsia="zh-CN" w:bidi="hi-IN"/>
        </w:rPr>
        <w:t xml:space="preserve">Педагогическая </w:t>
      </w:r>
      <w:r w:rsidRPr="007208DB">
        <w:rPr>
          <w:rFonts w:ascii="Times New Roman" w:eastAsia="WenQuanYi Micro Hei" w:hAnsi="Times New Roman" w:cs="Times New Roman"/>
          <w:b/>
          <w:kern w:val="1"/>
          <w:sz w:val="24"/>
          <w:szCs w:val="24"/>
          <w:lang w:eastAsia="zh-CN" w:bidi="hi-IN"/>
        </w:rPr>
        <w:t>целесообразность программы</w:t>
      </w:r>
      <w:r w:rsidRPr="007208DB">
        <w:rPr>
          <w:rFonts w:ascii="Times New Roman" w:eastAsia="WenQuanYi Micro Hei" w:hAnsi="Times New Roman" w:cs="Times New Roman"/>
          <w:kern w:val="1"/>
          <w:sz w:val="24"/>
          <w:szCs w:val="24"/>
          <w:lang w:eastAsia="zh-CN" w:bidi="hi-IN"/>
        </w:rPr>
        <w:t xml:space="preserve"> внеурочной деятельности в сфере социально-личностного развития детей обусловлена необходимостью помочь ребенку раскрывать индивидуальные способности, творческие начала собственной личности, формирование устремлений ребенка в интеграции личностных позиций «Я - хочу» и «Я - могу» как основы взаимодействия ребенка с другими детьми, учителем и другими взрослыми. Партнерские отношения, сопричастность взрослого к делам и поступкам детей (позиция «мы вместе», а не «над»), разработка занятий, развивающих потребность в приобретении умений и навыков - это и многое другое учитывается в программе «</w:t>
      </w:r>
      <w:r w:rsidR="00BA44BD" w:rsidRPr="007208DB">
        <w:rPr>
          <w:rFonts w:ascii="Times New Roman" w:eastAsia="WenQuanYi Micro Hei" w:hAnsi="Times New Roman" w:cs="Times New Roman"/>
          <w:kern w:val="1"/>
          <w:sz w:val="24"/>
          <w:szCs w:val="24"/>
          <w:lang w:eastAsia="zh-CN" w:bidi="hi-IN"/>
        </w:rPr>
        <w:t>Я и мир вокруг</w:t>
      </w:r>
      <w:r w:rsidRPr="007208DB">
        <w:rPr>
          <w:rFonts w:ascii="Times New Roman" w:eastAsia="WenQuanYi Micro Hei" w:hAnsi="Times New Roman" w:cs="Times New Roman"/>
          <w:kern w:val="1"/>
          <w:sz w:val="24"/>
          <w:szCs w:val="24"/>
          <w:lang w:eastAsia="zh-CN" w:bidi="hi-IN"/>
        </w:rPr>
        <w:t>».</w:t>
      </w:r>
      <w:r w:rsidR="00AC1CA5" w:rsidRPr="007208DB">
        <w:rPr>
          <w:rFonts w:ascii="Times New Roman" w:eastAsia="WenQuanYi Micro Hei" w:hAnsi="Times New Roman" w:cs="Times New Roman"/>
          <w:kern w:val="1"/>
          <w:sz w:val="24"/>
          <w:szCs w:val="24"/>
          <w:lang w:eastAsia="zh-CN" w:bidi="hi-IN"/>
        </w:rPr>
        <w:t xml:space="preserve"> </w:t>
      </w:r>
      <w:r w:rsidR="00AC1CA5" w:rsidRPr="007208DB">
        <w:rPr>
          <w:rFonts w:ascii="Times New Roman" w:hAnsi="Times New Roman" w:cs="Times New Roman"/>
          <w:sz w:val="24"/>
          <w:szCs w:val="24"/>
        </w:rPr>
        <w:t>Актуальность и социальная значимость данной  рабочей программы состоит в том, что она призвана помочь растущему человеку в постижении норм человеческих отношений и на их основе искать путь самовоспитания, саморазвития. Программа предполагает активное включение в творческий процесс учащихся, роди</w:t>
      </w:r>
      <w:r w:rsidR="007208DB">
        <w:rPr>
          <w:rFonts w:ascii="Times New Roman" w:hAnsi="Times New Roman" w:cs="Times New Roman"/>
          <w:sz w:val="24"/>
          <w:szCs w:val="24"/>
        </w:rPr>
        <w:t>телей, учителей.</w:t>
      </w:r>
      <w:r w:rsidR="00AC1CA5" w:rsidRPr="007208DB">
        <w:rPr>
          <w:rFonts w:ascii="Times New Roman" w:hAnsi="Times New Roman" w:cs="Times New Roman"/>
          <w:sz w:val="24"/>
          <w:szCs w:val="24"/>
        </w:rPr>
        <w:t xml:space="preserve"> Практическая значимость данной программы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415EE3" w:rsidRPr="007208DB" w:rsidRDefault="00415EE3" w:rsidP="00B32CA6">
      <w:pPr>
        <w:widowControl w:val="0"/>
        <w:shd w:val="clear" w:color="auto" w:fill="FFFFFF"/>
        <w:suppressAutoHyphens/>
        <w:spacing w:after="0" w:line="360" w:lineRule="auto"/>
        <w:ind w:right="62"/>
        <w:jc w:val="both"/>
        <w:rPr>
          <w:rFonts w:ascii="Times New Roman" w:eastAsia="WenQuanYi Micro Hei" w:hAnsi="Times New Roman" w:cs="Times New Roman"/>
          <w:kern w:val="1"/>
          <w:sz w:val="24"/>
          <w:szCs w:val="24"/>
          <w:lang w:eastAsia="zh-CN" w:bidi="hi-IN"/>
        </w:rPr>
      </w:pPr>
    </w:p>
    <w:p w:rsidR="00B32CA6" w:rsidRDefault="00B32CA6" w:rsidP="00A91267">
      <w:pPr>
        <w:widowControl w:val="0"/>
        <w:shd w:val="clear" w:color="auto" w:fill="FFFFFF"/>
        <w:suppressAutoHyphens/>
        <w:spacing w:after="0" w:line="360" w:lineRule="auto"/>
        <w:ind w:right="62" w:firstLine="708"/>
        <w:jc w:val="center"/>
        <w:rPr>
          <w:rFonts w:ascii="Times New Roman" w:eastAsia="WenQuanYi Micro Hei" w:hAnsi="Times New Roman" w:cs="Times New Roman"/>
          <w:b/>
          <w:i/>
          <w:kern w:val="1"/>
          <w:sz w:val="24"/>
          <w:szCs w:val="24"/>
          <w:lang w:eastAsia="zh-CN" w:bidi="hi-IN"/>
        </w:rPr>
      </w:pPr>
    </w:p>
    <w:p w:rsidR="00B32CA6" w:rsidRDefault="00B32CA6" w:rsidP="00A91267">
      <w:pPr>
        <w:widowControl w:val="0"/>
        <w:shd w:val="clear" w:color="auto" w:fill="FFFFFF"/>
        <w:suppressAutoHyphens/>
        <w:spacing w:after="0" w:line="360" w:lineRule="auto"/>
        <w:ind w:right="62" w:firstLine="708"/>
        <w:jc w:val="center"/>
        <w:rPr>
          <w:rFonts w:ascii="Times New Roman" w:eastAsia="WenQuanYi Micro Hei" w:hAnsi="Times New Roman" w:cs="Times New Roman"/>
          <w:b/>
          <w:i/>
          <w:kern w:val="1"/>
          <w:sz w:val="24"/>
          <w:szCs w:val="24"/>
          <w:lang w:eastAsia="zh-CN" w:bidi="hi-IN"/>
        </w:rPr>
      </w:pPr>
    </w:p>
    <w:p w:rsidR="00B32CA6" w:rsidRDefault="00B32CA6" w:rsidP="00A91267">
      <w:pPr>
        <w:widowControl w:val="0"/>
        <w:shd w:val="clear" w:color="auto" w:fill="FFFFFF"/>
        <w:suppressAutoHyphens/>
        <w:spacing w:after="0" w:line="360" w:lineRule="auto"/>
        <w:ind w:right="62" w:firstLine="708"/>
        <w:jc w:val="center"/>
        <w:rPr>
          <w:rFonts w:ascii="Times New Roman" w:eastAsia="WenQuanYi Micro Hei" w:hAnsi="Times New Roman" w:cs="Times New Roman"/>
          <w:b/>
          <w:i/>
          <w:kern w:val="1"/>
          <w:sz w:val="24"/>
          <w:szCs w:val="24"/>
          <w:lang w:eastAsia="zh-CN" w:bidi="hi-IN"/>
        </w:rPr>
      </w:pPr>
    </w:p>
    <w:p w:rsidR="00A91267" w:rsidRPr="007208DB" w:rsidRDefault="00A91267" w:rsidP="00A91267">
      <w:pPr>
        <w:widowControl w:val="0"/>
        <w:shd w:val="clear" w:color="auto" w:fill="FFFFFF"/>
        <w:suppressAutoHyphens/>
        <w:spacing w:after="0" w:line="360" w:lineRule="auto"/>
        <w:ind w:right="62" w:firstLine="708"/>
        <w:jc w:val="center"/>
        <w:rPr>
          <w:rFonts w:ascii="Times New Roman" w:eastAsia="WenQuanYi Micro Hei" w:hAnsi="Times New Roman" w:cs="Times New Roman"/>
          <w:b/>
          <w:i/>
          <w:kern w:val="1"/>
          <w:sz w:val="24"/>
          <w:szCs w:val="24"/>
          <w:lang w:eastAsia="zh-CN" w:bidi="hi-IN"/>
        </w:rPr>
      </w:pPr>
      <w:r w:rsidRPr="007208DB">
        <w:rPr>
          <w:rFonts w:ascii="Times New Roman" w:eastAsia="WenQuanYi Micro Hei" w:hAnsi="Times New Roman" w:cs="Times New Roman"/>
          <w:b/>
          <w:i/>
          <w:kern w:val="1"/>
          <w:sz w:val="24"/>
          <w:szCs w:val="24"/>
          <w:lang w:eastAsia="zh-CN" w:bidi="hi-IN"/>
        </w:rPr>
        <w:lastRenderedPageBreak/>
        <w:t>ОБЩАЯ ХАРАКТЕРИСТИКА</w:t>
      </w:r>
    </w:p>
    <w:p w:rsidR="00A91267" w:rsidRPr="007208DB" w:rsidRDefault="00A91267" w:rsidP="00A91267">
      <w:pPr>
        <w:widowControl w:val="0"/>
        <w:shd w:val="clear" w:color="auto" w:fill="FFFFFF"/>
        <w:suppressAutoHyphens/>
        <w:spacing w:after="0" w:line="360" w:lineRule="auto"/>
        <w:ind w:right="62" w:firstLine="708"/>
        <w:jc w:val="center"/>
        <w:rPr>
          <w:rFonts w:ascii="Times New Roman" w:eastAsia="WenQuanYi Micro Hei" w:hAnsi="Times New Roman" w:cs="Times New Roman"/>
          <w:b/>
          <w:i/>
          <w:kern w:val="1"/>
          <w:sz w:val="24"/>
          <w:szCs w:val="24"/>
          <w:lang w:eastAsia="zh-CN" w:bidi="hi-IN"/>
        </w:rPr>
      </w:pPr>
      <w:r w:rsidRPr="007208DB">
        <w:rPr>
          <w:rFonts w:ascii="Times New Roman" w:eastAsia="WenQuanYi Micro Hei" w:hAnsi="Times New Roman" w:cs="Times New Roman"/>
          <w:b/>
          <w:i/>
          <w:kern w:val="1"/>
          <w:sz w:val="24"/>
          <w:szCs w:val="24"/>
          <w:lang w:eastAsia="zh-CN" w:bidi="hi-IN"/>
        </w:rPr>
        <w:t>ПРОГРАММЫ ВНЕУРОЧНОЙ ДЕЯТЕЛЬНОСТИ</w:t>
      </w:r>
    </w:p>
    <w:p w:rsidR="00611C47" w:rsidRPr="007208DB" w:rsidRDefault="00611C47"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Программа “</w:t>
      </w:r>
      <w:r w:rsidR="00BA44BD" w:rsidRPr="007208DB">
        <w:rPr>
          <w:rFonts w:ascii="Times New Roman" w:eastAsia="WenQuanYi Micro Hei" w:hAnsi="Times New Roman" w:cs="Times New Roman"/>
          <w:kern w:val="1"/>
          <w:sz w:val="24"/>
          <w:szCs w:val="24"/>
          <w:lang w:eastAsia="zh-CN" w:bidi="hi-IN"/>
        </w:rPr>
        <w:t>Я и мир вокруг</w:t>
      </w:r>
      <w:r w:rsidRPr="007208DB">
        <w:rPr>
          <w:rFonts w:ascii="Times New Roman" w:eastAsia="WenQuanYi Micro Hei" w:hAnsi="Times New Roman" w:cs="Times New Roman"/>
          <w:kern w:val="1"/>
          <w:sz w:val="24"/>
          <w:szCs w:val="24"/>
          <w:lang w:eastAsia="zh-CN" w:bidi="hi-IN"/>
        </w:rPr>
        <w:t xml:space="preserve">” предполагает формирование патриотических чувств и сознание на основе исторических ценностей,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rsidR="00AF791C" w:rsidRPr="007208DB" w:rsidRDefault="00AF791C"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 xml:space="preserve">Формирование образа Родины в младшем школьном возрасте </w:t>
      </w:r>
      <w:r w:rsidRPr="007208DB">
        <w:rPr>
          <w:rFonts w:ascii="Times New Roman" w:eastAsia="WenQuanYi Micro Hei" w:hAnsi="Times New Roman" w:cs="Times New Roman"/>
          <w:spacing w:val="-1"/>
          <w:kern w:val="1"/>
          <w:sz w:val="24"/>
          <w:szCs w:val="24"/>
          <w:lang w:eastAsia="zh-CN" w:bidi="hi-IN"/>
        </w:rPr>
        <w:t>имеет ярко выраженную мировоззренческую направленность и вы</w:t>
      </w:r>
      <w:r w:rsidRPr="007208DB">
        <w:rPr>
          <w:rFonts w:ascii="Times New Roman" w:eastAsia="WenQuanYi Micro Hei" w:hAnsi="Times New Roman" w:cs="Times New Roman"/>
          <w:spacing w:val="-1"/>
          <w:kern w:val="1"/>
          <w:sz w:val="24"/>
          <w:szCs w:val="24"/>
          <w:lang w:eastAsia="zh-CN" w:bidi="hi-IN"/>
        </w:rPr>
        <w:softHyphen/>
      </w:r>
      <w:r w:rsidRPr="007208DB">
        <w:rPr>
          <w:rFonts w:ascii="Times New Roman" w:eastAsia="WenQuanYi Micro Hei" w:hAnsi="Times New Roman" w:cs="Times New Roman"/>
          <w:kern w:val="1"/>
          <w:sz w:val="24"/>
          <w:szCs w:val="24"/>
          <w:lang w:eastAsia="zh-CN" w:bidi="hi-IN"/>
        </w:rPr>
        <w:t>ступает как активный познавательный процесс. Знания и представ</w:t>
      </w:r>
      <w:r w:rsidRPr="007208DB">
        <w:rPr>
          <w:rFonts w:ascii="Times New Roman" w:eastAsia="WenQuanYi Micro Hei" w:hAnsi="Times New Roman" w:cs="Times New Roman"/>
          <w:kern w:val="1"/>
          <w:sz w:val="24"/>
          <w:szCs w:val="24"/>
          <w:lang w:eastAsia="zh-CN" w:bidi="hi-IN"/>
        </w:rPr>
        <w:softHyphen/>
      </w:r>
      <w:r w:rsidRPr="007208DB">
        <w:rPr>
          <w:rFonts w:ascii="Times New Roman" w:eastAsia="WenQuanYi Micro Hei" w:hAnsi="Times New Roman" w:cs="Times New Roman"/>
          <w:spacing w:val="-1"/>
          <w:kern w:val="1"/>
          <w:sz w:val="24"/>
          <w:szCs w:val="24"/>
          <w:lang w:eastAsia="zh-CN" w:bidi="hi-IN"/>
        </w:rPr>
        <w:t xml:space="preserve">ления о своей стране, ее истории, культуре и природе являются </w:t>
      </w:r>
      <w:r w:rsidRPr="007208DB">
        <w:rPr>
          <w:rFonts w:ascii="Times New Roman" w:eastAsia="WenQuanYi Micro Hei" w:hAnsi="Times New Roman" w:cs="Times New Roman"/>
          <w:kern w:val="1"/>
          <w:sz w:val="24"/>
          <w:szCs w:val="24"/>
          <w:lang w:eastAsia="zh-CN" w:bidi="hi-IN"/>
        </w:rPr>
        <w:t>важнейшим условием формирования отношения учащихся к Роди</w:t>
      </w:r>
      <w:r w:rsidRPr="007208DB">
        <w:rPr>
          <w:rFonts w:ascii="Times New Roman" w:eastAsia="WenQuanYi Micro Hei" w:hAnsi="Times New Roman" w:cs="Times New Roman"/>
          <w:kern w:val="1"/>
          <w:sz w:val="24"/>
          <w:szCs w:val="24"/>
          <w:lang w:eastAsia="zh-CN" w:bidi="hi-IN"/>
        </w:rPr>
        <w:softHyphen/>
      </w:r>
      <w:r w:rsidRPr="007208DB">
        <w:rPr>
          <w:rFonts w:ascii="Times New Roman" w:eastAsia="WenQuanYi Micro Hei" w:hAnsi="Times New Roman" w:cs="Times New Roman"/>
          <w:spacing w:val="-1"/>
          <w:kern w:val="1"/>
          <w:sz w:val="24"/>
          <w:szCs w:val="24"/>
          <w:lang w:eastAsia="zh-CN" w:bidi="hi-IN"/>
        </w:rPr>
        <w:t>не и впоследствии, при определенных условиях воспитания и обу</w:t>
      </w:r>
      <w:r w:rsidRPr="007208DB">
        <w:rPr>
          <w:rFonts w:ascii="Times New Roman" w:eastAsia="WenQuanYi Micro Hei" w:hAnsi="Times New Roman" w:cs="Times New Roman"/>
          <w:spacing w:val="-1"/>
          <w:kern w:val="1"/>
          <w:sz w:val="24"/>
          <w:szCs w:val="24"/>
          <w:lang w:eastAsia="zh-CN" w:bidi="hi-IN"/>
        </w:rPr>
        <w:softHyphen/>
      </w:r>
      <w:r w:rsidRPr="007208DB">
        <w:rPr>
          <w:rFonts w:ascii="Times New Roman" w:eastAsia="WenQuanYi Micro Hei" w:hAnsi="Times New Roman" w:cs="Times New Roman"/>
          <w:kern w:val="1"/>
          <w:sz w:val="24"/>
          <w:szCs w:val="24"/>
          <w:lang w:eastAsia="zh-CN" w:bidi="hi-IN"/>
        </w:rPr>
        <w:t>чения, составляют основу убеждений и мировоззрения детей.</w:t>
      </w:r>
    </w:p>
    <w:p w:rsidR="006D7276" w:rsidRPr="007208DB" w:rsidRDefault="006D7276" w:rsidP="008A7A77">
      <w:pPr>
        <w:spacing w:after="0" w:line="360" w:lineRule="auto"/>
        <w:ind w:firstLine="851"/>
        <w:jc w:val="both"/>
        <w:rPr>
          <w:rFonts w:ascii="Times New Roman" w:hAnsi="Times New Roman" w:cs="Times New Roman"/>
          <w:sz w:val="24"/>
          <w:szCs w:val="24"/>
        </w:rPr>
      </w:pPr>
      <w:r w:rsidRPr="007208DB">
        <w:rPr>
          <w:rFonts w:ascii="Times New Roman" w:hAnsi="Times New Roman" w:cs="Times New Roman"/>
          <w:sz w:val="24"/>
          <w:szCs w:val="24"/>
        </w:rPr>
        <w:t>В основу программы «</w:t>
      </w:r>
      <w:r w:rsidR="00BA44BD" w:rsidRPr="007208DB">
        <w:rPr>
          <w:rFonts w:ascii="Times New Roman" w:hAnsi="Times New Roman" w:cs="Times New Roman"/>
          <w:sz w:val="24"/>
          <w:szCs w:val="24"/>
        </w:rPr>
        <w:t>Я и мир вокруг</w:t>
      </w:r>
      <w:r w:rsidRPr="007208DB">
        <w:rPr>
          <w:rFonts w:ascii="Times New Roman" w:hAnsi="Times New Roman" w:cs="Times New Roman"/>
          <w:sz w:val="24"/>
          <w:szCs w:val="24"/>
        </w:rPr>
        <w:t>» положены следующие принципы:</w:t>
      </w:r>
    </w:p>
    <w:p w:rsidR="006D7276" w:rsidRPr="007208DB" w:rsidRDefault="006D7276" w:rsidP="008A7A77">
      <w:pPr>
        <w:spacing w:after="0" w:line="360" w:lineRule="auto"/>
        <w:ind w:firstLine="851"/>
        <w:jc w:val="both"/>
        <w:rPr>
          <w:rFonts w:ascii="Times New Roman" w:hAnsi="Times New Roman" w:cs="Times New Roman"/>
          <w:sz w:val="24"/>
          <w:szCs w:val="24"/>
        </w:rPr>
      </w:pPr>
      <w:r w:rsidRPr="007208DB">
        <w:rPr>
          <w:rFonts w:ascii="Times New Roman" w:hAnsi="Times New Roman" w:cs="Times New Roman"/>
          <w:sz w:val="24"/>
          <w:szCs w:val="24"/>
        </w:rPr>
        <w:t>- принцип природосообразности, который ориентирует на воспитание личности с учетом имеющегося природного потенциала, на основе закономерностей внутреннего развития, поиска, обнаружения и укрепления внутренних сил, поддержке самоопределения воспитанника;</w:t>
      </w:r>
    </w:p>
    <w:p w:rsidR="006D7276" w:rsidRPr="007208DB" w:rsidRDefault="006D7276" w:rsidP="008A7A77">
      <w:pPr>
        <w:spacing w:after="0" w:line="360" w:lineRule="auto"/>
        <w:ind w:firstLine="851"/>
        <w:jc w:val="both"/>
        <w:rPr>
          <w:rFonts w:ascii="Times New Roman" w:hAnsi="Times New Roman" w:cs="Times New Roman"/>
          <w:sz w:val="24"/>
          <w:szCs w:val="24"/>
        </w:rPr>
      </w:pPr>
      <w:r w:rsidRPr="007208DB">
        <w:rPr>
          <w:rFonts w:ascii="Times New Roman" w:hAnsi="Times New Roman" w:cs="Times New Roman"/>
          <w:sz w:val="24"/>
          <w:szCs w:val="24"/>
        </w:rPr>
        <w:t>- принцип гуманистической ориентации воспитания, что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w:t>
      </w:r>
      <w:r w:rsidR="00C82225" w:rsidRPr="007208DB">
        <w:rPr>
          <w:rFonts w:ascii="Times New Roman" w:hAnsi="Times New Roman" w:cs="Times New Roman"/>
          <w:sz w:val="24"/>
          <w:szCs w:val="24"/>
        </w:rPr>
        <w:t xml:space="preserve"> </w:t>
      </w:r>
      <w:r w:rsidRPr="007208DB">
        <w:rPr>
          <w:rFonts w:ascii="Times New Roman" w:hAnsi="Times New Roman" w:cs="Times New Roman"/>
          <w:sz w:val="24"/>
          <w:szCs w:val="24"/>
        </w:rPr>
        <w:t xml:space="preserve"> заботы о социальном и психическом здоровье ребенка;</w:t>
      </w:r>
    </w:p>
    <w:p w:rsidR="006D7276" w:rsidRPr="007208DB" w:rsidRDefault="006D7276" w:rsidP="008A7A77">
      <w:pPr>
        <w:spacing w:after="0" w:line="360" w:lineRule="auto"/>
        <w:ind w:firstLine="851"/>
        <w:jc w:val="both"/>
        <w:rPr>
          <w:rFonts w:ascii="Times New Roman" w:hAnsi="Times New Roman" w:cs="Times New Roman"/>
          <w:sz w:val="24"/>
          <w:szCs w:val="24"/>
        </w:rPr>
      </w:pPr>
      <w:r w:rsidRPr="007208DB">
        <w:rPr>
          <w:rFonts w:ascii="Times New Roman" w:hAnsi="Times New Roman" w:cs="Times New Roman"/>
          <w:sz w:val="24"/>
          <w:szCs w:val="24"/>
        </w:rPr>
        <w:t>- принцип социальной адекватности воспитания, что 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rsidR="006D7276" w:rsidRPr="007208DB" w:rsidRDefault="006D7276" w:rsidP="008A7A77">
      <w:pPr>
        <w:spacing w:after="0" w:line="360" w:lineRule="auto"/>
        <w:ind w:firstLine="851"/>
        <w:jc w:val="both"/>
        <w:rPr>
          <w:rFonts w:ascii="Times New Roman" w:hAnsi="Times New Roman" w:cs="Times New Roman"/>
          <w:sz w:val="24"/>
          <w:szCs w:val="24"/>
        </w:rPr>
      </w:pPr>
      <w:r w:rsidRPr="007208DB">
        <w:rPr>
          <w:rFonts w:ascii="Times New Roman" w:hAnsi="Times New Roman" w:cs="Times New Roman"/>
          <w:sz w:val="24"/>
          <w:szCs w:val="24"/>
        </w:rPr>
        <w:t>- принцип индивидуализации воспитания учащихся предполагает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в различные виды деятельности, раскрытие потенциалов личности, предоставление возможности каждому воспитаннику для самореализации и самораскрытия.</w:t>
      </w:r>
    </w:p>
    <w:p w:rsidR="00E358EE" w:rsidRPr="007208DB" w:rsidRDefault="00E358EE" w:rsidP="00E358EE">
      <w:pPr>
        <w:spacing w:after="0" w:line="360" w:lineRule="auto"/>
        <w:ind w:firstLine="851"/>
        <w:jc w:val="both"/>
        <w:rPr>
          <w:rFonts w:ascii="Times New Roman" w:hAnsi="Times New Roman" w:cs="Times New Roman"/>
          <w:sz w:val="24"/>
          <w:szCs w:val="24"/>
        </w:rPr>
      </w:pPr>
      <w:r w:rsidRPr="007208DB">
        <w:rPr>
          <w:rFonts w:ascii="Times New Roman" w:hAnsi="Times New Roman" w:cs="Times New Roman"/>
          <w:sz w:val="24"/>
          <w:szCs w:val="24"/>
        </w:rPr>
        <w:lastRenderedPageBreak/>
        <w:t>Программа  «Я и мир вокруг» является неотъемлемой и необходимой частью целостного образовательного процесса гимназии, так как соответствует её стратегической цели: «Создание условий для достижения нового качества образования, всестороннего развития личности учащихся».</w:t>
      </w:r>
    </w:p>
    <w:p w:rsidR="00611C47" w:rsidRPr="007208DB" w:rsidRDefault="00A06659"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bCs/>
          <w:spacing w:val="-3"/>
          <w:kern w:val="1"/>
          <w:sz w:val="24"/>
          <w:szCs w:val="24"/>
          <w:lang w:eastAsia="zh-CN" w:bidi="hi-IN"/>
        </w:rPr>
      </w:pPr>
      <w:r w:rsidRPr="007208DB">
        <w:rPr>
          <w:rFonts w:ascii="Times New Roman" w:eastAsia="WenQuanYi Micro Hei" w:hAnsi="Times New Roman" w:cs="Times New Roman"/>
          <w:b/>
          <w:bCs/>
          <w:spacing w:val="-3"/>
          <w:kern w:val="1"/>
          <w:sz w:val="24"/>
          <w:szCs w:val="24"/>
          <w:lang w:eastAsia="zh-CN" w:bidi="hi-IN"/>
        </w:rPr>
        <w:t xml:space="preserve">Цель - </w:t>
      </w:r>
      <w:r w:rsidR="00CD4D27" w:rsidRPr="007208DB">
        <w:rPr>
          <w:rFonts w:ascii="Times New Roman" w:eastAsia="WenQuanYi Micro Hei" w:hAnsi="Times New Roman" w:cs="Times New Roman"/>
          <w:bCs/>
          <w:spacing w:val="-3"/>
          <w:kern w:val="1"/>
          <w:sz w:val="24"/>
          <w:szCs w:val="24"/>
          <w:lang w:eastAsia="zh-CN" w:bidi="hi-IN"/>
        </w:rPr>
        <w:t>с</w:t>
      </w:r>
      <w:r w:rsidR="00415EE3" w:rsidRPr="007208DB">
        <w:rPr>
          <w:rFonts w:ascii="Times New Roman" w:eastAsia="WenQuanYi Micro Hei" w:hAnsi="Times New Roman" w:cs="Times New Roman"/>
          <w:bCs/>
          <w:spacing w:val="-3"/>
          <w:kern w:val="1"/>
          <w:sz w:val="24"/>
          <w:szCs w:val="24"/>
          <w:lang w:eastAsia="zh-CN" w:bidi="hi-IN"/>
        </w:rPr>
        <w:t>формирова</w:t>
      </w:r>
      <w:r w:rsidR="00CD4D27" w:rsidRPr="007208DB">
        <w:rPr>
          <w:rFonts w:ascii="Times New Roman" w:eastAsia="WenQuanYi Micro Hei" w:hAnsi="Times New Roman" w:cs="Times New Roman"/>
          <w:bCs/>
          <w:spacing w:val="-3"/>
          <w:kern w:val="1"/>
          <w:sz w:val="24"/>
          <w:szCs w:val="24"/>
          <w:lang w:eastAsia="zh-CN" w:bidi="hi-IN"/>
        </w:rPr>
        <w:t>ть</w:t>
      </w:r>
      <w:r w:rsidR="00415EE3" w:rsidRPr="007208DB">
        <w:rPr>
          <w:rFonts w:ascii="Times New Roman" w:eastAsia="WenQuanYi Micro Hei" w:hAnsi="Times New Roman" w:cs="Times New Roman"/>
          <w:bCs/>
          <w:spacing w:val="-3"/>
          <w:kern w:val="1"/>
          <w:sz w:val="24"/>
          <w:szCs w:val="24"/>
          <w:lang w:eastAsia="zh-CN" w:bidi="hi-IN"/>
        </w:rPr>
        <w:t xml:space="preserve"> личностны</w:t>
      </w:r>
      <w:r w:rsidR="00CD4D27" w:rsidRPr="007208DB">
        <w:rPr>
          <w:rFonts w:ascii="Times New Roman" w:eastAsia="WenQuanYi Micro Hei" w:hAnsi="Times New Roman" w:cs="Times New Roman"/>
          <w:bCs/>
          <w:spacing w:val="-3"/>
          <w:kern w:val="1"/>
          <w:sz w:val="24"/>
          <w:szCs w:val="24"/>
          <w:lang w:eastAsia="zh-CN" w:bidi="hi-IN"/>
        </w:rPr>
        <w:t>е</w:t>
      </w:r>
      <w:r w:rsidR="00415EE3" w:rsidRPr="007208DB">
        <w:rPr>
          <w:rFonts w:ascii="Times New Roman" w:eastAsia="WenQuanYi Micro Hei" w:hAnsi="Times New Roman" w:cs="Times New Roman"/>
          <w:bCs/>
          <w:spacing w:val="-3"/>
          <w:kern w:val="1"/>
          <w:sz w:val="24"/>
          <w:szCs w:val="24"/>
          <w:lang w:eastAsia="zh-CN" w:bidi="hi-IN"/>
        </w:rPr>
        <w:t xml:space="preserve"> качеств</w:t>
      </w:r>
      <w:r w:rsidR="00CD4D27" w:rsidRPr="007208DB">
        <w:rPr>
          <w:rFonts w:ascii="Times New Roman" w:eastAsia="WenQuanYi Micro Hei" w:hAnsi="Times New Roman" w:cs="Times New Roman"/>
          <w:bCs/>
          <w:spacing w:val="-3"/>
          <w:kern w:val="1"/>
          <w:sz w:val="24"/>
          <w:szCs w:val="24"/>
          <w:lang w:eastAsia="zh-CN" w:bidi="hi-IN"/>
        </w:rPr>
        <w:t>а</w:t>
      </w:r>
      <w:r w:rsidR="00415EE3" w:rsidRPr="007208DB">
        <w:rPr>
          <w:rFonts w:ascii="Times New Roman" w:eastAsia="WenQuanYi Micro Hei" w:hAnsi="Times New Roman" w:cs="Times New Roman"/>
          <w:bCs/>
          <w:spacing w:val="-3"/>
          <w:kern w:val="1"/>
          <w:sz w:val="24"/>
          <w:szCs w:val="24"/>
          <w:lang w:eastAsia="zh-CN" w:bidi="hi-IN"/>
        </w:rPr>
        <w:t xml:space="preserve"> учащихся как основ</w:t>
      </w:r>
      <w:r w:rsidR="00CD4D27" w:rsidRPr="007208DB">
        <w:rPr>
          <w:rFonts w:ascii="Times New Roman" w:eastAsia="WenQuanYi Micro Hei" w:hAnsi="Times New Roman" w:cs="Times New Roman"/>
          <w:bCs/>
          <w:spacing w:val="-3"/>
          <w:kern w:val="1"/>
          <w:sz w:val="24"/>
          <w:szCs w:val="24"/>
          <w:lang w:eastAsia="zh-CN" w:bidi="hi-IN"/>
        </w:rPr>
        <w:t>у</w:t>
      </w:r>
      <w:r w:rsidR="00415EE3" w:rsidRPr="007208DB">
        <w:rPr>
          <w:rFonts w:ascii="Times New Roman" w:eastAsia="WenQuanYi Micro Hei" w:hAnsi="Times New Roman" w:cs="Times New Roman"/>
          <w:bCs/>
          <w:spacing w:val="-3"/>
          <w:kern w:val="1"/>
          <w:sz w:val="24"/>
          <w:szCs w:val="24"/>
          <w:lang w:eastAsia="zh-CN" w:bidi="hi-IN"/>
        </w:rPr>
        <w:t xml:space="preserve"> взаимоотношений с людьми, обществом и миром в целом в процессе социального становления через самопознание, общение, деятельность; </w:t>
      </w:r>
      <w:r w:rsidR="00611C47" w:rsidRPr="007208DB">
        <w:rPr>
          <w:rFonts w:ascii="Times New Roman" w:eastAsia="WenQuanYi Micro Hei" w:hAnsi="Times New Roman" w:cs="Times New Roman"/>
          <w:bCs/>
          <w:spacing w:val="-3"/>
          <w:kern w:val="1"/>
          <w:sz w:val="24"/>
          <w:szCs w:val="24"/>
          <w:lang w:eastAsia="zh-CN" w:bidi="hi-IN"/>
        </w:rPr>
        <w:t>созда</w:t>
      </w:r>
      <w:r w:rsidR="00CD4D27" w:rsidRPr="007208DB">
        <w:rPr>
          <w:rFonts w:ascii="Times New Roman" w:eastAsia="WenQuanYi Micro Hei" w:hAnsi="Times New Roman" w:cs="Times New Roman"/>
          <w:bCs/>
          <w:spacing w:val="-3"/>
          <w:kern w:val="1"/>
          <w:sz w:val="24"/>
          <w:szCs w:val="24"/>
          <w:lang w:eastAsia="zh-CN" w:bidi="hi-IN"/>
        </w:rPr>
        <w:t>ть</w:t>
      </w:r>
      <w:r w:rsidR="00611C47" w:rsidRPr="007208DB">
        <w:rPr>
          <w:rFonts w:ascii="Times New Roman" w:eastAsia="WenQuanYi Micro Hei" w:hAnsi="Times New Roman" w:cs="Times New Roman"/>
          <w:bCs/>
          <w:spacing w:val="-3"/>
          <w:kern w:val="1"/>
          <w:sz w:val="24"/>
          <w:szCs w:val="24"/>
          <w:lang w:eastAsia="zh-CN" w:bidi="hi-IN"/>
        </w:rPr>
        <w:t xml:space="preserve"> услови</w:t>
      </w:r>
      <w:r w:rsidR="00CD4D27" w:rsidRPr="007208DB">
        <w:rPr>
          <w:rFonts w:ascii="Times New Roman" w:eastAsia="WenQuanYi Micro Hei" w:hAnsi="Times New Roman" w:cs="Times New Roman"/>
          <w:bCs/>
          <w:spacing w:val="-3"/>
          <w:kern w:val="1"/>
          <w:sz w:val="24"/>
          <w:szCs w:val="24"/>
          <w:lang w:eastAsia="zh-CN" w:bidi="hi-IN"/>
        </w:rPr>
        <w:t>я</w:t>
      </w:r>
      <w:r w:rsidR="00611C47" w:rsidRPr="007208DB">
        <w:rPr>
          <w:rFonts w:ascii="Times New Roman" w:eastAsia="WenQuanYi Micro Hei" w:hAnsi="Times New Roman" w:cs="Times New Roman"/>
          <w:bCs/>
          <w:spacing w:val="-3"/>
          <w:kern w:val="1"/>
          <w:sz w:val="24"/>
          <w:szCs w:val="24"/>
          <w:lang w:eastAsia="zh-CN" w:bidi="hi-IN"/>
        </w:rPr>
        <w:t xml:space="preserve">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00611C47" w:rsidRPr="007208DB">
        <w:rPr>
          <w:rFonts w:ascii="Times New Roman" w:eastAsia="WenQuanYi Micro Hei" w:hAnsi="Times New Roman" w:cs="Times New Roman"/>
          <w:b/>
          <w:bCs/>
          <w:spacing w:val="-3"/>
          <w:kern w:val="1"/>
          <w:sz w:val="24"/>
          <w:szCs w:val="24"/>
          <w:lang w:eastAsia="zh-CN" w:bidi="hi-IN"/>
        </w:rPr>
        <w:t xml:space="preserve"> </w:t>
      </w:r>
      <w:r w:rsidR="00611C47" w:rsidRPr="007208DB">
        <w:rPr>
          <w:rFonts w:ascii="Times New Roman" w:eastAsia="WenQuanYi Micro Hei" w:hAnsi="Times New Roman" w:cs="Times New Roman"/>
          <w:bCs/>
          <w:spacing w:val="-3"/>
          <w:kern w:val="1"/>
          <w:sz w:val="24"/>
          <w:szCs w:val="24"/>
          <w:lang w:eastAsia="zh-CN" w:bidi="hi-IN"/>
        </w:rPr>
        <w:t>совершенствова</w:t>
      </w:r>
      <w:r w:rsidR="00CD4D27" w:rsidRPr="007208DB">
        <w:rPr>
          <w:rFonts w:ascii="Times New Roman" w:eastAsia="WenQuanYi Micro Hei" w:hAnsi="Times New Roman" w:cs="Times New Roman"/>
          <w:bCs/>
          <w:spacing w:val="-3"/>
          <w:kern w:val="1"/>
          <w:sz w:val="24"/>
          <w:szCs w:val="24"/>
          <w:lang w:eastAsia="zh-CN" w:bidi="hi-IN"/>
        </w:rPr>
        <w:t>ть</w:t>
      </w:r>
      <w:r w:rsidR="00611C47" w:rsidRPr="007208DB">
        <w:rPr>
          <w:rFonts w:ascii="Times New Roman" w:eastAsia="WenQuanYi Micro Hei" w:hAnsi="Times New Roman" w:cs="Times New Roman"/>
          <w:bCs/>
          <w:spacing w:val="-3"/>
          <w:kern w:val="1"/>
          <w:sz w:val="24"/>
          <w:szCs w:val="24"/>
          <w:lang w:eastAsia="zh-CN" w:bidi="hi-IN"/>
        </w:rPr>
        <w:t xml:space="preserve"> систем</w:t>
      </w:r>
      <w:r w:rsidR="00CD4D27" w:rsidRPr="007208DB">
        <w:rPr>
          <w:rFonts w:ascii="Times New Roman" w:eastAsia="WenQuanYi Micro Hei" w:hAnsi="Times New Roman" w:cs="Times New Roman"/>
          <w:bCs/>
          <w:spacing w:val="-3"/>
          <w:kern w:val="1"/>
          <w:sz w:val="24"/>
          <w:szCs w:val="24"/>
          <w:lang w:eastAsia="zh-CN" w:bidi="hi-IN"/>
        </w:rPr>
        <w:t>у</w:t>
      </w:r>
      <w:r w:rsidR="00611C47" w:rsidRPr="007208DB">
        <w:rPr>
          <w:rFonts w:ascii="Times New Roman" w:eastAsia="WenQuanYi Micro Hei" w:hAnsi="Times New Roman" w:cs="Times New Roman"/>
          <w:bCs/>
          <w:spacing w:val="-3"/>
          <w:kern w:val="1"/>
          <w:sz w:val="24"/>
          <w:szCs w:val="24"/>
          <w:lang w:eastAsia="zh-CN" w:bidi="hi-IN"/>
        </w:rPr>
        <w:t xml:space="preserve"> патриотического воспитания, формирова</w:t>
      </w:r>
      <w:r w:rsidR="00CD4D27" w:rsidRPr="007208DB">
        <w:rPr>
          <w:rFonts w:ascii="Times New Roman" w:eastAsia="WenQuanYi Micro Hei" w:hAnsi="Times New Roman" w:cs="Times New Roman"/>
          <w:bCs/>
          <w:spacing w:val="-3"/>
          <w:kern w:val="1"/>
          <w:sz w:val="24"/>
          <w:szCs w:val="24"/>
          <w:lang w:eastAsia="zh-CN" w:bidi="hi-IN"/>
        </w:rPr>
        <w:t>ть</w:t>
      </w:r>
      <w:r w:rsidR="00611C47" w:rsidRPr="007208DB">
        <w:rPr>
          <w:rFonts w:ascii="Times New Roman" w:eastAsia="WenQuanYi Micro Hei" w:hAnsi="Times New Roman" w:cs="Times New Roman"/>
          <w:bCs/>
          <w:spacing w:val="-3"/>
          <w:kern w:val="1"/>
          <w:sz w:val="24"/>
          <w:szCs w:val="24"/>
          <w:lang w:eastAsia="zh-CN" w:bidi="hi-IN"/>
        </w:rPr>
        <w:t xml:space="preserve">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A06659" w:rsidRPr="007208DB" w:rsidRDefault="00A06659" w:rsidP="008A7A77">
      <w:pPr>
        <w:widowControl w:val="0"/>
        <w:shd w:val="clear" w:color="auto" w:fill="FFFFFF"/>
        <w:suppressAutoHyphens/>
        <w:spacing w:after="0" w:line="360" w:lineRule="auto"/>
        <w:ind w:right="62" w:firstLine="708"/>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b/>
          <w:bCs/>
          <w:spacing w:val="-3"/>
          <w:kern w:val="1"/>
          <w:sz w:val="24"/>
          <w:szCs w:val="24"/>
          <w:lang w:eastAsia="zh-CN" w:bidi="hi-IN"/>
        </w:rPr>
        <w:t>Задачи:</w:t>
      </w:r>
    </w:p>
    <w:p w:rsidR="00611C47" w:rsidRPr="007208DB" w:rsidRDefault="00611C47" w:rsidP="00E358EE">
      <w:pPr>
        <w:spacing w:after="0" w:line="360" w:lineRule="auto"/>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1. Знакомить учащихся с основными моделями коммуникативного поведения и правилами, регулирующими поведение в обществе с позиции индивидуальности.</w:t>
      </w:r>
    </w:p>
    <w:p w:rsidR="00611C47" w:rsidRPr="007208DB" w:rsidRDefault="00611C47" w:rsidP="00E358EE">
      <w:pPr>
        <w:spacing w:after="0" w:line="360" w:lineRule="auto"/>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2. Развивать механизмы эмоционально-волевого регулирования поведения.</w:t>
      </w:r>
    </w:p>
    <w:p w:rsidR="00611C47" w:rsidRPr="007208DB" w:rsidRDefault="00611C47" w:rsidP="00E358EE">
      <w:pPr>
        <w:spacing w:after="0" w:line="360" w:lineRule="auto"/>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3. Развивать внутреннюю убежденность в востребовании ребенка обществом.</w:t>
      </w:r>
    </w:p>
    <w:p w:rsidR="00611C47" w:rsidRPr="007208DB" w:rsidRDefault="00611C47" w:rsidP="00E358EE">
      <w:pPr>
        <w:spacing w:after="0" w:line="360" w:lineRule="auto"/>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4. Развивать основы личностной адекватной самооценки, ответственности за свои поступки.</w:t>
      </w:r>
    </w:p>
    <w:p w:rsidR="00611C47" w:rsidRPr="007208DB" w:rsidRDefault="00611C47" w:rsidP="00E358EE">
      <w:pPr>
        <w:spacing w:after="0" w:line="360" w:lineRule="auto"/>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5. Воспитывать сочувствие, желание оказывать поддержку, принимать помощь других.</w:t>
      </w:r>
    </w:p>
    <w:p w:rsidR="00611C47" w:rsidRPr="007208DB" w:rsidRDefault="00611C47" w:rsidP="00E358EE">
      <w:pPr>
        <w:spacing w:after="0" w:line="360" w:lineRule="auto"/>
        <w:jc w:val="both"/>
        <w:rPr>
          <w:rFonts w:ascii="Times New Roman" w:eastAsia="WenQuanYi Micro Hei" w:hAnsi="Times New Roman" w:cs="Times New Roman"/>
          <w:kern w:val="1"/>
          <w:sz w:val="24"/>
          <w:szCs w:val="24"/>
          <w:lang w:eastAsia="zh-CN" w:bidi="hi-IN"/>
        </w:rPr>
      </w:pPr>
      <w:r w:rsidRPr="007208DB">
        <w:rPr>
          <w:rFonts w:ascii="Times New Roman" w:eastAsia="WenQuanYi Micro Hei" w:hAnsi="Times New Roman" w:cs="Times New Roman"/>
          <w:kern w:val="1"/>
          <w:sz w:val="24"/>
          <w:szCs w:val="24"/>
          <w:lang w:eastAsia="zh-CN" w:bidi="hi-IN"/>
        </w:rPr>
        <w:t>6.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w:t>
      </w:r>
      <w:r w:rsidR="00E25B19" w:rsidRPr="007208DB">
        <w:rPr>
          <w:rFonts w:ascii="Times New Roman" w:eastAsia="WenQuanYi Micro Hei" w:hAnsi="Times New Roman" w:cs="Times New Roman"/>
          <w:kern w:val="1"/>
          <w:sz w:val="24"/>
          <w:szCs w:val="24"/>
          <w:lang w:eastAsia="zh-CN" w:bidi="hi-IN"/>
        </w:rPr>
        <w:t>.</w:t>
      </w:r>
    </w:p>
    <w:p w:rsidR="00E25B19" w:rsidRPr="007208DB" w:rsidRDefault="00E25B19" w:rsidP="008A7A77">
      <w:pPr>
        <w:spacing w:after="0" w:line="360" w:lineRule="auto"/>
        <w:ind w:left="720"/>
        <w:jc w:val="both"/>
        <w:rPr>
          <w:rFonts w:ascii="Times New Roman" w:eastAsia="Times New Roman" w:hAnsi="Times New Roman" w:cs="Times New Roman"/>
          <w:b/>
          <w:sz w:val="24"/>
          <w:szCs w:val="24"/>
          <w:lang w:eastAsia="ru-RU"/>
        </w:rPr>
      </w:pPr>
      <w:r w:rsidRPr="007208DB">
        <w:rPr>
          <w:rFonts w:ascii="Times New Roman" w:eastAsia="Times New Roman" w:hAnsi="Times New Roman" w:cs="Times New Roman"/>
          <w:b/>
          <w:sz w:val="24"/>
          <w:szCs w:val="24"/>
          <w:lang w:eastAsia="ru-RU"/>
        </w:rPr>
        <w:t>Методы:</w:t>
      </w:r>
    </w:p>
    <w:p w:rsidR="00E25B19" w:rsidRPr="007208DB" w:rsidRDefault="00E25B19" w:rsidP="008A7A77">
      <w:pPr>
        <w:numPr>
          <w:ilvl w:val="0"/>
          <w:numId w:val="11"/>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эмоционально-символические;</w:t>
      </w:r>
    </w:p>
    <w:p w:rsidR="00E25B19" w:rsidRPr="007208DB" w:rsidRDefault="00E25B19" w:rsidP="008A7A77">
      <w:pPr>
        <w:numPr>
          <w:ilvl w:val="0"/>
          <w:numId w:val="11"/>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релаксационные;</w:t>
      </w:r>
    </w:p>
    <w:p w:rsidR="00E25B19" w:rsidRPr="007208DB" w:rsidRDefault="00E25B19" w:rsidP="008A7A77">
      <w:pPr>
        <w:numPr>
          <w:ilvl w:val="0"/>
          <w:numId w:val="11"/>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когнитивные;</w:t>
      </w:r>
    </w:p>
    <w:p w:rsidR="00E25B19" w:rsidRPr="007208DB" w:rsidRDefault="00E25B19" w:rsidP="008A7A77">
      <w:pPr>
        <w:numPr>
          <w:ilvl w:val="0"/>
          <w:numId w:val="11"/>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совместных проектов;</w:t>
      </w:r>
    </w:p>
    <w:p w:rsidR="00E25B19" w:rsidRPr="007208DB" w:rsidRDefault="004A6A30" w:rsidP="008A7A77">
      <w:pPr>
        <w:numPr>
          <w:ilvl w:val="0"/>
          <w:numId w:val="11"/>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игры.</w:t>
      </w:r>
    </w:p>
    <w:p w:rsidR="00E25B19" w:rsidRPr="007208DB" w:rsidRDefault="00E25B19" w:rsidP="008A7A77">
      <w:pPr>
        <w:spacing w:after="0" w:line="360" w:lineRule="auto"/>
        <w:ind w:firstLine="709"/>
        <w:jc w:val="both"/>
        <w:rPr>
          <w:rFonts w:ascii="Times New Roman" w:eastAsia="Times New Roman" w:hAnsi="Times New Roman" w:cs="Times New Roman"/>
          <w:b/>
          <w:sz w:val="24"/>
          <w:szCs w:val="24"/>
          <w:lang w:eastAsia="ru-RU"/>
        </w:rPr>
      </w:pPr>
      <w:r w:rsidRPr="007208DB">
        <w:rPr>
          <w:rFonts w:ascii="Times New Roman" w:eastAsia="Times New Roman" w:hAnsi="Times New Roman" w:cs="Times New Roman"/>
          <w:b/>
          <w:sz w:val="24"/>
          <w:szCs w:val="24"/>
          <w:lang w:eastAsia="ru-RU"/>
        </w:rPr>
        <w:t>Материальное обеспечение программы:</w:t>
      </w:r>
    </w:p>
    <w:p w:rsidR="00E25B19" w:rsidRPr="007208DB" w:rsidRDefault="00E25B19" w:rsidP="00E358EE">
      <w:pPr>
        <w:numPr>
          <w:ilvl w:val="0"/>
          <w:numId w:val="12"/>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материалы и инструменты для самостоятельного творчества каждого ребенка;</w:t>
      </w:r>
    </w:p>
    <w:p w:rsidR="00E25B19" w:rsidRPr="007208DB" w:rsidRDefault="00E25B19" w:rsidP="00E358EE">
      <w:pPr>
        <w:numPr>
          <w:ilvl w:val="0"/>
          <w:numId w:val="12"/>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все необходимое для создания совместных творческих проектов, а также выполнения некоторых упражнений;</w:t>
      </w:r>
    </w:p>
    <w:p w:rsidR="00E25B19" w:rsidRPr="007208DB" w:rsidRDefault="00E25B19" w:rsidP="00E358EE">
      <w:pPr>
        <w:numPr>
          <w:ilvl w:val="0"/>
          <w:numId w:val="12"/>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аудио- и видеозаписи, необходимые для просмотра на занятиях.</w:t>
      </w:r>
    </w:p>
    <w:p w:rsidR="00E25B19" w:rsidRPr="007208DB" w:rsidRDefault="00E25B19" w:rsidP="00E358EE">
      <w:pPr>
        <w:spacing w:after="0" w:line="360" w:lineRule="auto"/>
        <w:ind w:firstLine="851"/>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 xml:space="preserve">В структуре изучаемой программы выделяются следующие </w:t>
      </w:r>
      <w:r w:rsidRPr="007208DB">
        <w:rPr>
          <w:rFonts w:ascii="Times New Roman" w:eastAsia="Times New Roman" w:hAnsi="Times New Roman" w:cs="Times New Roman"/>
          <w:b/>
          <w:sz w:val="24"/>
          <w:szCs w:val="24"/>
          <w:lang w:eastAsia="ru-RU"/>
        </w:rPr>
        <w:t>основные разделы</w:t>
      </w:r>
      <w:r w:rsidRPr="007208DB">
        <w:rPr>
          <w:rFonts w:ascii="Times New Roman" w:eastAsia="Times New Roman" w:hAnsi="Times New Roman" w:cs="Times New Roman"/>
          <w:sz w:val="24"/>
          <w:szCs w:val="24"/>
          <w:lang w:eastAsia="ru-RU"/>
        </w:rPr>
        <w:t>:</w:t>
      </w:r>
    </w:p>
    <w:p w:rsidR="00E25B19" w:rsidRPr="007208DB" w:rsidRDefault="00E25B19" w:rsidP="008A7A77">
      <w:pPr>
        <w:numPr>
          <w:ilvl w:val="0"/>
          <w:numId w:val="13"/>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«Правила хорошего человека»</w:t>
      </w:r>
      <w:r w:rsidR="00C82225" w:rsidRPr="007208DB">
        <w:rPr>
          <w:rFonts w:ascii="Times New Roman" w:eastAsia="Times New Roman" w:hAnsi="Times New Roman" w:cs="Times New Roman"/>
          <w:sz w:val="24"/>
          <w:szCs w:val="24"/>
          <w:lang w:eastAsia="ru-RU"/>
        </w:rPr>
        <w:t>.</w:t>
      </w:r>
    </w:p>
    <w:p w:rsidR="00E25B19" w:rsidRPr="007208DB" w:rsidRDefault="00E25B19" w:rsidP="008A7A77">
      <w:pPr>
        <w:numPr>
          <w:ilvl w:val="0"/>
          <w:numId w:val="13"/>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lastRenderedPageBreak/>
        <w:t>«Любимый край»</w:t>
      </w:r>
      <w:r w:rsidR="00C82225" w:rsidRPr="007208DB">
        <w:rPr>
          <w:rFonts w:ascii="Times New Roman" w:eastAsia="Times New Roman" w:hAnsi="Times New Roman" w:cs="Times New Roman"/>
          <w:sz w:val="24"/>
          <w:szCs w:val="24"/>
          <w:lang w:eastAsia="ru-RU"/>
        </w:rPr>
        <w:t>.</w:t>
      </w:r>
    </w:p>
    <w:p w:rsidR="00E25B19" w:rsidRPr="007208DB" w:rsidRDefault="00E25B19" w:rsidP="008A7A77">
      <w:pPr>
        <w:numPr>
          <w:ilvl w:val="0"/>
          <w:numId w:val="13"/>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w:t>
      </w:r>
      <w:r w:rsidR="009D514F" w:rsidRPr="007208DB">
        <w:rPr>
          <w:rFonts w:ascii="Times New Roman" w:eastAsia="Times New Roman" w:hAnsi="Times New Roman" w:cs="Times New Roman"/>
          <w:sz w:val="24"/>
          <w:szCs w:val="24"/>
          <w:lang w:eastAsia="ru-RU"/>
        </w:rPr>
        <w:t>Я – гражданин России</w:t>
      </w:r>
      <w:r w:rsidRPr="007208DB">
        <w:rPr>
          <w:rFonts w:ascii="Times New Roman" w:eastAsia="Times New Roman" w:hAnsi="Times New Roman" w:cs="Times New Roman"/>
          <w:sz w:val="24"/>
          <w:szCs w:val="24"/>
          <w:lang w:eastAsia="ru-RU"/>
        </w:rPr>
        <w:t>»</w:t>
      </w:r>
      <w:r w:rsidR="00C82225" w:rsidRPr="007208DB">
        <w:rPr>
          <w:rFonts w:ascii="Times New Roman" w:eastAsia="Times New Roman" w:hAnsi="Times New Roman" w:cs="Times New Roman"/>
          <w:sz w:val="24"/>
          <w:szCs w:val="24"/>
          <w:lang w:eastAsia="ru-RU"/>
        </w:rPr>
        <w:t>.</w:t>
      </w:r>
    </w:p>
    <w:p w:rsidR="00E358EE" w:rsidRPr="007208DB" w:rsidRDefault="00E358EE" w:rsidP="00E358EE">
      <w:p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w:t>
      </w:r>
    </w:p>
    <w:p w:rsidR="00E358EE" w:rsidRPr="007208DB" w:rsidRDefault="00E358EE" w:rsidP="00E358EE">
      <w:pPr>
        <w:spacing w:after="0" w:line="360" w:lineRule="auto"/>
        <w:jc w:val="both"/>
        <w:rPr>
          <w:rFonts w:ascii="Times New Roman" w:eastAsia="Times New Roman" w:hAnsi="Times New Roman" w:cs="Times New Roman"/>
          <w:sz w:val="24"/>
          <w:szCs w:val="24"/>
          <w:lang w:eastAsia="ru-RU"/>
        </w:rPr>
      </w:pPr>
    </w:p>
    <w:p w:rsidR="00E358EE" w:rsidRPr="007208DB" w:rsidRDefault="00E358EE" w:rsidP="00E358EE">
      <w:pPr>
        <w:spacing w:after="0" w:line="360" w:lineRule="auto"/>
        <w:jc w:val="both"/>
        <w:rPr>
          <w:rFonts w:ascii="Times New Roman" w:eastAsia="Times New Roman" w:hAnsi="Times New Roman" w:cs="Times New Roman"/>
          <w:b/>
          <w:sz w:val="24"/>
          <w:szCs w:val="24"/>
          <w:lang w:eastAsia="ru-RU"/>
        </w:rPr>
      </w:pPr>
      <w:r w:rsidRPr="007208DB">
        <w:rPr>
          <w:rFonts w:ascii="Times New Roman" w:eastAsia="Times New Roman" w:hAnsi="Times New Roman" w:cs="Times New Roman"/>
          <w:b/>
          <w:sz w:val="24"/>
          <w:szCs w:val="24"/>
          <w:lang w:eastAsia="ru-RU"/>
        </w:rPr>
        <w:t>Формы и виды деятельности:</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игровая;</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познавательная;</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краеведческая;</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сюжетно - ролевые игры;</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просмотр мультфильмов;</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посещ</w:t>
      </w:r>
      <w:r w:rsidR="004B2CEF" w:rsidRPr="007208DB">
        <w:rPr>
          <w:rFonts w:ascii="Times New Roman" w:eastAsia="Times New Roman" w:hAnsi="Times New Roman" w:cs="Times New Roman"/>
          <w:sz w:val="24"/>
          <w:szCs w:val="24"/>
          <w:lang w:eastAsia="ru-RU"/>
        </w:rPr>
        <w:t>ение выставочных залов и районного краеведческого музея</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 xml:space="preserve">походы в </w:t>
      </w:r>
      <w:r w:rsidR="004B2CEF" w:rsidRPr="007208DB">
        <w:rPr>
          <w:rFonts w:ascii="Times New Roman" w:eastAsia="Times New Roman" w:hAnsi="Times New Roman" w:cs="Times New Roman"/>
          <w:sz w:val="24"/>
          <w:szCs w:val="24"/>
          <w:lang w:eastAsia="ru-RU"/>
        </w:rPr>
        <w:t>кино</w:t>
      </w:r>
      <w:r w:rsidRPr="007208DB">
        <w:rPr>
          <w:rFonts w:ascii="Times New Roman" w:eastAsia="Times New Roman" w:hAnsi="Times New Roman" w:cs="Times New Roman"/>
          <w:sz w:val="24"/>
          <w:szCs w:val="24"/>
          <w:lang w:eastAsia="ru-RU"/>
        </w:rPr>
        <w:t>театр;</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конкурсы;</w:t>
      </w:r>
    </w:p>
    <w:p w:rsidR="00E358EE" w:rsidRPr="007208DB" w:rsidRDefault="004B2CEF"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посещение библиотеки</w:t>
      </w:r>
    </w:p>
    <w:p w:rsidR="00E358EE" w:rsidRPr="007208DB" w:rsidRDefault="00E358EE" w:rsidP="00E358EE">
      <w:pPr>
        <w:pStyle w:val="a4"/>
        <w:numPr>
          <w:ilvl w:val="0"/>
          <w:numId w:val="14"/>
        </w:numPr>
        <w:spacing w:after="0" w:line="360" w:lineRule="auto"/>
        <w:jc w:val="both"/>
        <w:rPr>
          <w:rFonts w:ascii="Times New Roman" w:eastAsia="Times New Roman" w:hAnsi="Times New Roman" w:cs="Times New Roman"/>
          <w:sz w:val="24"/>
          <w:szCs w:val="24"/>
          <w:lang w:eastAsia="ru-RU"/>
        </w:rPr>
      </w:pPr>
      <w:r w:rsidRPr="007208DB">
        <w:rPr>
          <w:rFonts w:ascii="Times New Roman" w:eastAsia="Times New Roman" w:hAnsi="Times New Roman" w:cs="Times New Roman"/>
          <w:sz w:val="24"/>
          <w:szCs w:val="24"/>
          <w:lang w:eastAsia="ru-RU"/>
        </w:rPr>
        <w:t>праздники.</w:t>
      </w:r>
    </w:p>
    <w:p w:rsidR="009C250E" w:rsidRPr="007208DB" w:rsidRDefault="009C250E" w:rsidP="009C250E">
      <w:pPr>
        <w:spacing w:after="0" w:line="360" w:lineRule="auto"/>
        <w:jc w:val="both"/>
        <w:rPr>
          <w:rFonts w:ascii="Times New Roman" w:eastAsia="WenQuanYi Micro Hei" w:hAnsi="Times New Roman" w:cs="Times New Roman"/>
          <w:kern w:val="1"/>
          <w:sz w:val="24"/>
          <w:szCs w:val="24"/>
          <w:lang w:eastAsia="zh-CN" w:bidi="hi-IN"/>
        </w:rPr>
      </w:pPr>
    </w:p>
    <w:p w:rsidR="009C250E" w:rsidRPr="007208DB" w:rsidRDefault="009C250E" w:rsidP="009C250E">
      <w:p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Данная образовательная программа составлена 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гимназии. Программа</w:t>
      </w:r>
      <w:r w:rsidRPr="007208DB">
        <w:rPr>
          <w:rFonts w:ascii="Times New Roman" w:eastAsia="WenQuanYi Micro Hei" w:hAnsi="Times New Roman" w:cs="Times New Roman"/>
          <w:kern w:val="1"/>
          <w:sz w:val="24"/>
          <w:szCs w:val="24"/>
          <w:lang w:eastAsia="zh-CN" w:bidi="hi-IN"/>
        </w:rPr>
        <w:t xml:space="preserve"> ориентирована на детей младшего школьного возраста и может быть реализована как в работе педагога с отдельно взятым классом, так и в его работе с группой учащихся из разных классов и параллелей.</w:t>
      </w:r>
      <w:r w:rsidRPr="007208DB">
        <w:rPr>
          <w:rFonts w:ascii="Times New Roman" w:eastAsia="WenQuanYi Micro Hei" w:hAnsi="Times New Roman" w:cs="Times New Roman"/>
          <w:kern w:val="1"/>
          <w:sz w:val="24"/>
          <w:szCs w:val="24"/>
          <w:lang w:eastAsia="zh-CN" w:bidi="hi-IN"/>
        </w:rPr>
        <w:cr/>
      </w:r>
      <w:r w:rsidRPr="007208DB">
        <w:rPr>
          <w:rFonts w:ascii="Times New Roman" w:eastAsia="Times New Roman" w:hAnsi="Times New Roman" w:cs="Times New Roman"/>
          <w:sz w:val="24"/>
          <w:szCs w:val="24"/>
          <w:lang w:eastAsia="ar-SA"/>
        </w:rPr>
        <w:t>Данная программа а</w:t>
      </w:r>
      <w:r w:rsidR="007208DB">
        <w:rPr>
          <w:rFonts w:ascii="Times New Roman" w:eastAsia="Times New Roman" w:hAnsi="Times New Roman" w:cs="Times New Roman"/>
          <w:sz w:val="24"/>
          <w:szCs w:val="24"/>
          <w:lang w:eastAsia="ar-SA"/>
        </w:rPr>
        <w:t>дресована учащимся 1класса</w:t>
      </w:r>
      <w:r w:rsidRPr="007208DB">
        <w:rPr>
          <w:rFonts w:ascii="Times New Roman" w:eastAsia="Times New Roman" w:hAnsi="Times New Roman" w:cs="Times New Roman"/>
          <w:sz w:val="24"/>
          <w:szCs w:val="24"/>
          <w:lang w:eastAsia="ar-SA"/>
        </w:rPr>
        <w:t xml:space="preserve">  и рассчитана на </w:t>
      </w:r>
      <w:r w:rsidR="007208DB">
        <w:rPr>
          <w:rFonts w:ascii="Times New Roman" w:eastAsia="Times New Roman" w:hAnsi="Times New Roman" w:cs="Times New Roman"/>
          <w:sz w:val="24"/>
          <w:szCs w:val="24"/>
          <w:lang w:eastAsia="ar-SA"/>
        </w:rPr>
        <w:t xml:space="preserve"> 32</w:t>
      </w:r>
      <w:r w:rsidRPr="007208DB">
        <w:rPr>
          <w:rFonts w:ascii="Times New Roman" w:eastAsia="Times New Roman" w:hAnsi="Times New Roman" w:cs="Times New Roman"/>
          <w:sz w:val="24"/>
          <w:szCs w:val="24"/>
          <w:lang w:eastAsia="ar-SA"/>
        </w:rPr>
        <w:t xml:space="preserve"> час</w:t>
      </w:r>
      <w:r w:rsidR="007208DB">
        <w:rPr>
          <w:rFonts w:ascii="Times New Roman" w:eastAsia="Times New Roman" w:hAnsi="Times New Roman" w:cs="Times New Roman"/>
          <w:sz w:val="24"/>
          <w:szCs w:val="24"/>
          <w:lang w:eastAsia="ar-SA"/>
        </w:rPr>
        <w:t>а</w:t>
      </w:r>
      <w:r w:rsidRPr="007208DB">
        <w:rPr>
          <w:rFonts w:ascii="Times New Roman" w:eastAsia="Times New Roman" w:hAnsi="Times New Roman" w:cs="Times New Roman"/>
          <w:sz w:val="24"/>
          <w:szCs w:val="24"/>
          <w:lang w:eastAsia="ar-SA"/>
        </w:rPr>
        <w:t xml:space="preserve">  в год.  Периодичность занятий – </w:t>
      </w:r>
      <w:r w:rsidR="007208DB">
        <w:rPr>
          <w:rFonts w:ascii="Times New Roman" w:eastAsia="Times New Roman" w:hAnsi="Times New Roman" w:cs="Times New Roman"/>
          <w:sz w:val="24"/>
          <w:szCs w:val="24"/>
          <w:lang w:eastAsia="ar-SA"/>
        </w:rPr>
        <w:t>1</w:t>
      </w:r>
      <w:r w:rsidRPr="007208DB">
        <w:rPr>
          <w:rFonts w:ascii="Times New Roman" w:eastAsia="Times New Roman" w:hAnsi="Times New Roman" w:cs="Times New Roman"/>
          <w:sz w:val="24"/>
          <w:szCs w:val="24"/>
          <w:lang w:eastAsia="ar-SA"/>
        </w:rPr>
        <w:t xml:space="preserve"> часа в неделю.</w:t>
      </w:r>
    </w:p>
    <w:p w:rsidR="00E25B19" w:rsidRPr="007208DB" w:rsidRDefault="00E25B19" w:rsidP="009C250E">
      <w:pPr>
        <w:spacing w:after="0" w:line="360" w:lineRule="auto"/>
        <w:jc w:val="both"/>
        <w:rPr>
          <w:rFonts w:ascii="Times New Roman" w:eastAsia="WenQuanYi Micro Hei" w:hAnsi="Times New Roman" w:cs="Times New Roman"/>
          <w:kern w:val="1"/>
          <w:sz w:val="24"/>
          <w:szCs w:val="24"/>
          <w:lang w:eastAsia="zh-CN" w:bidi="hi-IN"/>
        </w:rPr>
      </w:pPr>
    </w:p>
    <w:p w:rsidR="00A91267" w:rsidRPr="007208DB" w:rsidRDefault="00A91267" w:rsidP="00A91267">
      <w:pPr>
        <w:spacing w:after="0"/>
        <w:jc w:val="center"/>
        <w:rPr>
          <w:rFonts w:ascii="Times New Roman" w:hAnsi="Times New Roman" w:cs="Times New Roman"/>
          <w:b/>
          <w:bCs/>
          <w:i/>
          <w:sz w:val="24"/>
          <w:szCs w:val="24"/>
        </w:rPr>
      </w:pPr>
      <w:r w:rsidRPr="007208DB">
        <w:rPr>
          <w:rFonts w:ascii="Times New Roman" w:hAnsi="Times New Roman" w:cs="Times New Roman"/>
          <w:b/>
          <w:bCs/>
          <w:i/>
          <w:sz w:val="24"/>
          <w:szCs w:val="24"/>
        </w:rPr>
        <w:t>ТЕМАТИЧЕСКОЕ ПЛАНИРОВАНИЕ</w:t>
      </w:r>
    </w:p>
    <w:p w:rsidR="00A91267" w:rsidRPr="007208DB" w:rsidRDefault="00A91267" w:rsidP="00A91267">
      <w:pPr>
        <w:spacing w:after="0"/>
        <w:jc w:val="center"/>
        <w:rPr>
          <w:rFonts w:ascii="Times New Roman" w:hAnsi="Times New Roman" w:cs="Times New Roman"/>
          <w:b/>
          <w:bCs/>
          <w:sz w:val="24"/>
          <w:szCs w:val="24"/>
        </w:rPr>
      </w:pPr>
    </w:p>
    <w:tbl>
      <w:tblPr>
        <w:tblW w:w="9757" w:type="dxa"/>
        <w:tblInd w:w="274" w:type="dxa"/>
        <w:shd w:val="clear" w:color="auto" w:fill="FFFFFF"/>
        <w:tblLayout w:type="fixed"/>
        <w:tblCellMar>
          <w:left w:w="0" w:type="dxa"/>
          <w:right w:w="0" w:type="dxa"/>
        </w:tblCellMar>
        <w:tblLook w:val="04A0" w:firstRow="1" w:lastRow="0" w:firstColumn="1" w:lastColumn="0" w:noHBand="0" w:noVBand="1"/>
      </w:tblPr>
      <w:tblGrid>
        <w:gridCol w:w="851"/>
        <w:gridCol w:w="7488"/>
        <w:gridCol w:w="1418"/>
      </w:tblGrid>
      <w:tr w:rsidR="00A91267" w:rsidRPr="007208DB" w:rsidTr="00916A54">
        <w:trPr>
          <w:trHeight w:val="516"/>
        </w:trPr>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91267" w:rsidRPr="007208DB" w:rsidRDefault="00A91267" w:rsidP="00916A54">
            <w:pPr>
              <w:spacing w:after="0" w:line="360" w:lineRule="auto"/>
              <w:jc w:val="center"/>
              <w:rPr>
                <w:rFonts w:ascii="Times New Roman" w:hAnsi="Times New Roman" w:cs="Times New Roman"/>
                <w:b/>
                <w:sz w:val="24"/>
                <w:szCs w:val="24"/>
              </w:rPr>
            </w:pPr>
            <w:r w:rsidRPr="007208DB">
              <w:rPr>
                <w:rFonts w:ascii="Times New Roman" w:hAnsi="Times New Roman" w:cs="Times New Roman"/>
                <w:b/>
                <w:sz w:val="24"/>
                <w:szCs w:val="24"/>
              </w:rPr>
              <w:t>№</w:t>
            </w:r>
          </w:p>
          <w:p w:rsidR="00A91267" w:rsidRPr="007208DB" w:rsidRDefault="00A91267" w:rsidP="00916A54">
            <w:pPr>
              <w:spacing w:after="0" w:line="360" w:lineRule="auto"/>
              <w:jc w:val="center"/>
              <w:rPr>
                <w:rFonts w:ascii="Times New Roman" w:hAnsi="Times New Roman" w:cs="Times New Roman"/>
                <w:b/>
                <w:sz w:val="24"/>
                <w:szCs w:val="24"/>
              </w:rPr>
            </w:pPr>
            <w:r w:rsidRPr="007208DB">
              <w:rPr>
                <w:rFonts w:ascii="Times New Roman" w:hAnsi="Times New Roman" w:cs="Times New Roman"/>
                <w:b/>
                <w:sz w:val="24"/>
                <w:szCs w:val="24"/>
              </w:rPr>
              <w:t>п/п</w:t>
            </w:r>
          </w:p>
        </w:tc>
        <w:tc>
          <w:tcPr>
            <w:tcW w:w="74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91267" w:rsidRPr="007208DB" w:rsidRDefault="00A91267" w:rsidP="00916A54">
            <w:pPr>
              <w:spacing w:after="0" w:line="360" w:lineRule="auto"/>
              <w:jc w:val="center"/>
              <w:rPr>
                <w:rFonts w:ascii="Times New Roman" w:hAnsi="Times New Roman" w:cs="Times New Roman"/>
                <w:b/>
                <w:sz w:val="24"/>
                <w:szCs w:val="24"/>
              </w:rPr>
            </w:pPr>
            <w:r w:rsidRPr="007208DB">
              <w:rPr>
                <w:rFonts w:ascii="Times New Roman" w:hAnsi="Times New Roman" w:cs="Times New Roman"/>
                <w:b/>
                <w:sz w:val="24"/>
                <w:szCs w:val="24"/>
              </w:rPr>
              <w:t>Наименование темы</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91267" w:rsidRPr="007208DB" w:rsidRDefault="00A91267" w:rsidP="00916A54">
            <w:pPr>
              <w:spacing w:after="0" w:line="360" w:lineRule="auto"/>
              <w:jc w:val="center"/>
              <w:rPr>
                <w:rFonts w:ascii="Times New Roman" w:hAnsi="Times New Roman" w:cs="Times New Roman"/>
                <w:b/>
                <w:sz w:val="24"/>
                <w:szCs w:val="24"/>
              </w:rPr>
            </w:pPr>
            <w:r w:rsidRPr="007208DB">
              <w:rPr>
                <w:rFonts w:ascii="Times New Roman" w:hAnsi="Times New Roman" w:cs="Times New Roman"/>
                <w:b/>
                <w:sz w:val="24"/>
                <w:szCs w:val="24"/>
              </w:rPr>
              <w:t>Количество</w:t>
            </w:r>
          </w:p>
          <w:p w:rsidR="00A91267" w:rsidRPr="007208DB" w:rsidRDefault="00A91267" w:rsidP="00916A54">
            <w:pPr>
              <w:spacing w:after="0" w:line="360" w:lineRule="auto"/>
              <w:jc w:val="center"/>
              <w:rPr>
                <w:rFonts w:ascii="Times New Roman" w:hAnsi="Times New Roman" w:cs="Times New Roman"/>
                <w:b/>
                <w:sz w:val="24"/>
                <w:szCs w:val="24"/>
              </w:rPr>
            </w:pPr>
            <w:r w:rsidRPr="007208DB">
              <w:rPr>
                <w:rFonts w:ascii="Times New Roman" w:hAnsi="Times New Roman" w:cs="Times New Roman"/>
                <w:b/>
                <w:sz w:val="24"/>
                <w:szCs w:val="24"/>
              </w:rPr>
              <w:t>часов</w:t>
            </w:r>
          </w:p>
        </w:tc>
      </w:tr>
      <w:tr w:rsidR="00A91267" w:rsidRPr="007208DB" w:rsidTr="00916A54">
        <w:trPr>
          <w:trHeight w:val="384"/>
        </w:trPr>
        <w:tc>
          <w:tcPr>
            <w:tcW w:w="97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91267" w:rsidRPr="007208DB" w:rsidRDefault="00A91267" w:rsidP="00916A54">
            <w:pPr>
              <w:spacing w:after="0" w:line="360" w:lineRule="auto"/>
              <w:rPr>
                <w:rFonts w:ascii="Times New Roman" w:hAnsi="Times New Roman" w:cs="Times New Roman"/>
                <w:b/>
                <w:sz w:val="24"/>
                <w:szCs w:val="24"/>
              </w:rPr>
            </w:pPr>
            <w:r w:rsidRPr="007208DB">
              <w:rPr>
                <w:rFonts w:ascii="Times New Roman" w:hAnsi="Times New Roman" w:cs="Times New Roman"/>
                <w:b/>
                <w:sz w:val="24"/>
                <w:szCs w:val="24"/>
              </w:rPr>
              <w:t>«Правила хорошего человека»</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Давайте познакомимся, друг другу улыбнувшись!</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lastRenderedPageBreak/>
              <w:t>2</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Быть вежливым – значит быть воспитанным!</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3</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Дружим с добрыми словами</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4</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Как слушать собеседника и вести себя во время разговора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5</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Правда и ложь</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6</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Добро и зло</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7</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Любим добрые поступки</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8</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Лень вредит любому делу!</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9</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Терпенье и труд все перетрут</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10</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Какими в жизни следует быть?</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11</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Я и мое настроение</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12</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Каждый может быть интересен окружающим</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13</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Эмоции и мое поведение</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14</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Узнай настроение человека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15</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Умеем общаться</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16</w:t>
            </w:r>
          </w:p>
        </w:tc>
        <w:tc>
          <w:tcPr>
            <w:tcW w:w="7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Ответственность и я</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A91267" w:rsidRPr="007208DB" w:rsidTr="00916A54">
        <w:trPr>
          <w:trHeight w:val="284"/>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17</w:t>
            </w:r>
          </w:p>
        </w:tc>
        <w:tc>
          <w:tcPr>
            <w:tcW w:w="748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91267" w:rsidRPr="007208DB" w:rsidRDefault="00A91267"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В дружбе - сила</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91267"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4B2CEF" w:rsidRPr="007208DB" w:rsidTr="00196623">
        <w:trPr>
          <w:trHeight w:val="384"/>
        </w:trPr>
        <w:tc>
          <w:tcPr>
            <w:tcW w:w="851" w:type="dxa"/>
            <w:tcBorders>
              <w:top w:val="nil"/>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18</w:t>
            </w:r>
          </w:p>
        </w:tc>
        <w:tc>
          <w:tcPr>
            <w:tcW w:w="74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B2CEF" w:rsidRPr="007208DB" w:rsidRDefault="004B2CEF" w:rsidP="007E6013">
            <w:pPr>
              <w:shd w:val="clear" w:color="auto" w:fill="FFFFFF"/>
              <w:snapToGrid w:val="0"/>
              <w:spacing w:after="0" w:line="360" w:lineRule="auto"/>
              <w:ind w:right="62"/>
              <w:jc w:val="both"/>
              <w:rPr>
                <w:rFonts w:ascii="Times New Roman" w:hAnsi="Times New Roman" w:cs="Times New Roman"/>
                <w:sz w:val="24"/>
                <w:szCs w:val="24"/>
              </w:rPr>
            </w:pPr>
            <w:r w:rsidRPr="007208DB">
              <w:rPr>
                <w:rFonts w:ascii="Times New Roman" w:hAnsi="Times New Roman" w:cs="Times New Roman"/>
                <w:sz w:val="24"/>
                <w:szCs w:val="24"/>
              </w:rPr>
              <w:t>О чем шепчут названия улиц родного посёлка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4B2CEF" w:rsidRPr="007208DB" w:rsidTr="00916A54">
        <w:trPr>
          <w:trHeight w:val="214"/>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19</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B2CEF" w:rsidRPr="007208DB" w:rsidRDefault="004B2CEF" w:rsidP="007E6013">
            <w:pPr>
              <w:shd w:val="clear" w:color="auto" w:fill="FFFFFF"/>
              <w:snapToGrid w:val="0"/>
              <w:spacing w:after="0" w:line="360" w:lineRule="auto"/>
              <w:ind w:right="62"/>
              <w:jc w:val="both"/>
              <w:rPr>
                <w:rFonts w:ascii="Times New Roman" w:hAnsi="Times New Roman" w:cs="Times New Roman"/>
                <w:sz w:val="24"/>
                <w:szCs w:val="24"/>
              </w:rPr>
            </w:pPr>
            <w:r w:rsidRPr="007208DB">
              <w:rPr>
                <w:rFonts w:ascii="Times New Roman" w:hAnsi="Times New Roman" w:cs="Times New Roman"/>
                <w:sz w:val="24"/>
                <w:szCs w:val="24"/>
              </w:rPr>
              <w:t>Уважения достойны. Беседа о пожилых людях.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4B2CEF" w:rsidRPr="007208DB" w:rsidTr="006F0A6F">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20-21</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Они прославили Россию.</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w:t>
            </w:r>
          </w:p>
        </w:tc>
      </w:tr>
      <w:tr w:rsidR="004B2CEF" w:rsidRPr="007208DB" w:rsidTr="006F0A6F">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22-23</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Государственные праздники.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w:t>
            </w:r>
          </w:p>
        </w:tc>
      </w:tr>
      <w:tr w:rsidR="004B2CEF" w:rsidRPr="007208DB" w:rsidTr="006F0A6F">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24-25</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Русские писатели и поэты.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w:t>
            </w:r>
          </w:p>
        </w:tc>
      </w:tr>
      <w:tr w:rsidR="004B2CEF" w:rsidRPr="007208DB" w:rsidTr="006F0A6F">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26</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День Победы.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4B2CEF" w:rsidRPr="007208DB" w:rsidTr="00FA2B4E">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27</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Юные герои, которые сражались с врагом.</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p>
        </w:tc>
      </w:tr>
      <w:tr w:rsidR="004B2CEF" w:rsidRPr="007208DB" w:rsidTr="00FA2B4E">
        <w:trPr>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28</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О боевой храбрости и мужестве.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p>
        </w:tc>
      </w:tr>
      <w:tr w:rsidR="004B2CEF" w:rsidRPr="007208DB" w:rsidTr="00FA2B4E">
        <w:trPr>
          <w:trHeight w:val="3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29</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Путешествие в страну прав.</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p>
        </w:tc>
      </w:tr>
      <w:tr w:rsidR="004B2CEF" w:rsidRPr="007208DB" w:rsidTr="00FA2B4E">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30</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Я – гражданин. Мои права и обязанности.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2</w:t>
            </w:r>
          </w:p>
        </w:tc>
      </w:tr>
      <w:tr w:rsidR="004B2CEF" w:rsidRPr="007208DB" w:rsidTr="00E274E0">
        <w:trPr>
          <w:trHeight w:val="291"/>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31</w:t>
            </w:r>
          </w:p>
        </w:tc>
        <w:tc>
          <w:tcPr>
            <w:tcW w:w="74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B2CEF" w:rsidRPr="007208DB" w:rsidRDefault="004B2CEF" w:rsidP="007E6013">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Наша страна – Россия.</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r w:rsidR="004B2CEF" w:rsidRPr="007208DB" w:rsidTr="00916A54">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32</w:t>
            </w:r>
          </w:p>
        </w:tc>
        <w:tc>
          <w:tcPr>
            <w:tcW w:w="74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B2CEF" w:rsidRPr="007208DB" w:rsidRDefault="004B2CEF" w:rsidP="00916A54">
            <w:pPr>
              <w:shd w:val="clear" w:color="auto" w:fill="FFFFFF"/>
              <w:snapToGrid w:val="0"/>
              <w:spacing w:after="0" w:line="360" w:lineRule="auto"/>
              <w:ind w:right="62"/>
              <w:jc w:val="right"/>
              <w:rPr>
                <w:rFonts w:ascii="Times New Roman" w:hAnsi="Times New Roman" w:cs="Times New Roman"/>
                <w:sz w:val="24"/>
                <w:szCs w:val="24"/>
              </w:rPr>
            </w:pPr>
            <w:r w:rsidRPr="007208DB">
              <w:rPr>
                <w:rFonts w:ascii="Times New Roman" w:hAnsi="Times New Roman" w:cs="Times New Roman"/>
                <w:sz w:val="24"/>
                <w:szCs w:val="24"/>
              </w:rPr>
              <w:t>Обобщающий урок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4B2CEF" w:rsidRPr="007208DB" w:rsidRDefault="004B2CEF" w:rsidP="00916A54">
            <w:pPr>
              <w:spacing w:after="0" w:line="360" w:lineRule="auto"/>
              <w:rPr>
                <w:rFonts w:ascii="Times New Roman" w:hAnsi="Times New Roman" w:cs="Times New Roman"/>
                <w:sz w:val="24"/>
                <w:szCs w:val="24"/>
              </w:rPr>
            </w:pPr>
            <w:r w:rsidRPr="007208DB">
              <w:rPr>
                <w:rFonts w:ascii="Times New Roman" w:hAnsi="Times New Roman" w:cs="Times New Roman"/>
                <w:sz w:val="24"/>
                <w:szCs w:val="24"/>
              </w:rPr>
              <w:t>1</w:t>
            </w:r>
          </w:p>
        </w:tc>
      </w:tr>
    </w:tbl>
    <w:p w:rsidR="008C741F" w:rsidRPr="007208DB" w:rsidRDefault="008C741F" w:rsidP="00611C47">
      <w:pPr>
        <w:spacing w:after="0"/>
        <w:rPr>
          <w:rFonts w:ascii="Times New Roman" w:eastAsia="WenQuanYi Micro Hei" w:hAnsi="Times New Roman" w:cs="Times New Roman"/>
          <w:kern w:val="1"/>
          <w:sz w:val="24"/>
          <w:szCs w:val="24"/>
          <w:lang w:eastAsia="zh-CN" w:bidi="hi-IN"/>
        </w:rPr>
      </w:pPr>
    </w:p>
    <w:p w:rsidR="00A91267" w:rsidRPr="007208DB" w:rsidRDefault="00A91267" w:rsidP="00A91267">
      <w:pPr>
        <w:spacing w:after="0" w:line="360" w:lineRule="auto"/>
        <w:jc w:val="center"/>
        <w:rPr>
          <w:rFonts w:ascii="Times New Roman" w:hAnsi="Times New Roman" w:cs="Times New Roman"/>
          <w:i/>
          <w:sz w:val="24"/>
          <w:szCs w:val="24"/>
        </w:rPr>
      </w:pPr>
      <w:r w:rsidRPr="007208DB">
        <w:rPr>
          <w:rFonts w:ascii="Times New Roman" w:hAnsi="Times New Roman" w:cs="Times New Roman"/>
          <w:b/>
          <w:bCs/>
          <w:i/>
          <w:sz w:val="24"/>
          <w:szCs w:val="24"/>
        </w:rPr>
        <w:t>СОДЕРЖАНИЕ ПРОГРАММЫ</w:t>
      </w:r>
    </w:p>
    <w:p w:rsidR="00A91267" w:rsidRPr="007208DB" w:rsidRDefault="00A91267" w:rsidP="00A91267">
      <w:pPr>
        <w:shd w:val="clear" w:color="auto" w:fill="FFFFFF"/>
        <w:spacing w:after="0" w:line="360" w:lineRule="auto"/>
        <w:textAlignment w:val="baseline"/>
        <w:rPr>
          <w:rFonts w:ascii="Times New Roman" w:hAnsi="Times New Roman" w:cs="Times New Roman"/>
          <w:b/>
          <w:i/>
          <w:sz w:val="24"/>
          <w:szCs w:val="24"/>
        </w:rPr>
      </w:pPr>
    </w:p>
    <w:p w:rsidR="00A91267" w:rsidRPr="007208DB" w:rsidRDefault="00A91267" w:rsidP="00A91267">
      <w:pPr>
        <w:shd w:val="clear" w:color="auto" w:fill="FFFFFF"/>
        <w:spacing w:after="0" w:line="360" w:lineRule="auto"/>
        <w:textAlignment w:val="baseline"/>
        <w:rPr>
          <w:rFonts w:ascii="Times New Roman" w:hAnsi="Times New Roman" w:cs="Times New Roman"/>
          <w:b/>
          <w:sz w:val="24"/>
          <w:szCs w:val="24"/>
        </w:rPr>
      </w:pPr>
      <w:r w:rsidRPr="007208DB">
        <w:rPr>
          <w:rFonts w:ascii="Times New Roman" w:hAnsi="Times New Roman" w:cs="Times New Roman"/>
          <w:b/>
          <w:sz w:val="24"/>
          <w:szCs w:val="24"/>
        </w:rPr>
        <w:t>«Правила хорошего человека»</w:t>
      </w:r>
    </w:p>
    <w:p w:rsidR="00A91267" w:rsidRPr="007208DB" w:rsidRDefault="00A91267" w:rsidP="00A91267">
      <w:pPr>
        <w:pStyle w:val="a4"/>
        <w:numPr>
          <w:ilvl w:val="0"/>
          <w:numId w:val="7"/>
        </w:numPr>
        <w:shd w:val="clear" w:color="auto" w:fill="FFFFFF"/>
        <w:spacing w:after="0" w:line="360" w:lineRule="auto"/>
        <w:ind w:left="284" w:right="-31" w:hanging="284"/>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bCs/>
          <w:color w:val="000000"/>
          <w:sz w:val="24"/>
          <w:szCs w:val="24"/>
          <w:bdr w:val="none" w:sz="0" w:space="0" w:color="auto" w:frame="1"/>
          <w:lang w:eastAsia="ru-RU"/>
        </w:rPr>
        <w:t>Давайте познакомимся, друг другу улыбнувшись!</w:t>
      </w:r>
      <w:r w:rsidRPr="007208DB">
        <w:rPr>
          <w:rFonts w:ascii="Times New Roman" w:eastAsia="Times New Roman" w:hAnsi="Times New Roman" w:cs="Times New Roman"/>
          <w:color w:val="000000"/>
          <w:sz w:val="24"/>
          <w:szCs w:val="24"/>
          <w:lang w:eastAsia="ru-RU"/>
        </w:rPr>
        <w:t> </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lastRenderedPageBreak/>
        <w:t>Ввести детей в мир общения, познакомить с правилами речевого этикета. Для чего мы знакомимся? Разыгрывание ситуации «Знакомство». Правила знакомства. Ролевые ситуации. Разыгрывание ритуала вставания при знакомстве. Вежливые слова при знакомстве.</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2.</w:t>
      </w:r>
      <w:r w:rsidRPr="007208DB">
        <w:rPr>
          <w:rFonts w:ascii="Times New Roman" w:hAnsi="Times New Roman" w:cs="Times New Roman"/>
          <w:sz w:val="24"/>
          <w:szCs w:val="24"/>
        </w:rPr>
        <w:t xml:space="preserve"> </w:t>
      </w:r>
      <w:r w:rsidRPr="007208DB">
        <w:rPr>
          <w:rFonts w:ascii="Times New Roman" w:eastAsia="Times New Roman" w:hAnsi="Times New Roman" w:cs="Times New Roman"/>
          <w:b/>
          <w:bCs/>
          <w:color w:val="000000"/>
          <w:sz w:val="24"/>
          <w:szCs w:val="24"/>
          <w:bdr w:val="none" w:sz="0" w:space="0" w:color="auto" w:frame="1"/>
          <w:lang w:eastAsia="ru-RU"/>
        </w:rPr>
        <w:t>Быть вежливым – значит быть воспитанным!</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Доброе слово и кошке приятно. Кого бы ты назвал вежливым и почему? Какие вежливые слова вы знаете? Способы приветствия и прощания. Как можно обратиться к другому человеку с просьбой? Как можно поздороваться?</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3.</w:t>
      </w:r>
      <w:r w:rsidRPr="007208DB">
        <w:rPr>
          <w:rFonts w:ascii="Times New Roman" w:eastAsia="Times New Roman" w:hAnsi="Times New Roman" w:cs="Times New Roman"/>
          <w:b/>
          <w:bCs/>
          <w:color w:val="000000"/>
          <w:sz w:val="24"/>
          <w:szCs w:val="24"/>
          <w:bdr w:val="none" w:sz="0" w:space="0" w:color="auto" w:frame="1"/>
          <w:lang w:eastAsia="ru-RU"/>
        </w:rPr>
        <w:t> Дружим с добрыми словами.</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 xml:space="preserve">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  </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color w:val="000000"/>
          <w:sz w:val="24"/>
          <w:szCs w:val="24"/>
          <w:lang w:eastAsia="ru-RU"/>
        </w:rPr>
        <w:t>4.</w:t>
      </w:r>
      <w:r w:rsidRPr="007208DB">
        <w:rPr>
          <w:rFonts w:ascii="Times New Roman" w:hAnsi="Times New Roman" w:cs="Times New Roman"/>
          <w:sz w:val="24"/>
          <w:szCs w:val="24"/>
        </w:rPr>
        <w:t xml:space="preserve"> </w:t>
      </w:r>
      <w:r w:rsidRPr="007208DB">
        <w:rPr>
          <w:rFonts w:ascii="Times New Roman" w:eastAsia="Times New Roman" w:hAnsi="Times New Roman" w:cs="Times New Roman"/>
          <w:b/>
          <w:bCs/>
          <w:color w:val="000000"/>
          <w:sz w:val="24"/>
          <w:szCs w:val="24"/>
          <w:bdr w:val="none" w:sz="0" w:space="0" w:color="auto" w:frame="1"/>
          <w:lang w:eastAsia="ru-RU"/>
        </w:rPr>
        <w:t>Как слушать собеседника и вести себя во время разговора.</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bCs/>
          <w:color w:val="000000"/>
          <w:sz w:val="24"/>
          <w:szCs w:val="24"/>
          <w:bdr w:val="none" w:sz="0" w:space="0" w:color="auto" w:frame="1"/>
          <w:lang w:eastAsia="ru-RU"/>
        </w:rPr>
        <w:t> </w:t>
      </w:r>
      <w:r w:rsidRPr="007208DB">
        <w:rPr>
          <w:rFonts w:ascii="Times New Roman" w:eastAsia="Times New Roman" w:hAnsi="Times New Roman" w:cs="Times New Roman"/>
          <w:color w:val="000000"/>
          <w:sz w:val="24"/>
          <w:szCs w:val="24"/>
          <w:lang w:eastAsia="ru-RU"/>
        </w:rPr>
        <w:t>Дать понятие о том, что слово человека могущественно, словом можно развеселить, приободрить, поддержать в трудную минуту, словом можно пожалеть, обидеть, огорчить. Разыгрывание ролевой ситуации, художественное слово.</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5.</w:t>
      </w:r>
      <w:r w:rsidRPr="007208DB">
        <w:rPr>
          <w:rFonts w:ascii="Times New Roman" w:eastAsia="Times New Roman" w:hAnsi="Times New Roman" w:cs="Times New Roman"/>
          <w:b/>
          <w:bCs/>
          <w:color w:val="000000"/>
          <w:sz w:val="24"/>
          <w:szCs w:val="24"/>
          <w:bdr w:val="none" w:sz="0" w:space="0" w:color="auto" w:frame="1"/>
          <w:lang w:eastAsia="ru-RU"/>
        </w:rPr>
        <w:t>Правда и ложь</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Обсуждение понятий «правда» и «ложь». Как вы понимаете слово «ложь»? Какие близкие по значению слова можно подобрать? Когда человек прибегает ко лжи? Зачем? Обсуждение и анализ пословиц. Чтение и анализ басни Л. Н. Толстого «Лгун», рассказа Л. Н. Толстого «Правда всего дороже», стихотворения «Эх!».</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6. </w:t>
      </w:r>
      <w:r w:rsidRPr="007208DB">
        <w:rPr>
          <w:rFonts w:ascii="Times New Roman" w:eastAsia="Times New Roman" w:hAnsi="Times New Roman" w:cs="Times New Roman"/>
          <w:b/>
          <w:bCs/>
          <w:color w:val="000000"/>
          <w:sz w:val="24"/>
          <w:szCs w:val="24"/>
          <w:bdr w:val="none" w:sz="0" w:space="0" w:color="auto" w:frame="1"/>
          <w:lang w:eastAsia="ru-RU"/>
        </w:rPr>
        <w:t>Добро и зло</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Что такое добро? Решение проблемных ситуаций. Упражнение-тренинг «Надуй воздушный шарик злостью». Какие поступки нравятся – добрые или злые? Почему? Чтение и обсуждение стихотворения Л. Николаенко «Доброта» Игра – сказка. Эмоциональная игра «Интервью». Практическое задание «Хорошо – плохо».</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color w:val="000000"/>
          <w:sz w:val="24"/>
          <w:szCs w:val="24"/>
          <w:lang w:eastAsia="ru-RU"/>
        </w:rPr>
        <w:t xml:space="preserve">7. </w:t>
      </w:r>
      <w:r w:rsidRPr="007208DB">
        <w:rPr>
          <w:rFonts w:ascii="Times New Roman" w:eastAsia="Times New Roman" w:hAnsi="Times New Roman" w:cs="Times New Roman"/>
          <w:b/>
          <w:bCs/>
          <w:color w:val="000000"/>
          <w:sz w:val="24"/>
          <w:szCs w:val="24"/>
          <w:bdr w:val="none" w:sz="0" w:space="0" w:color="auto" w:frame="1"/>
          <w:lang w:eastAsia="ru-RU"/>
        </w:rPr>
        <w:t xml:space="preserve">Любим добрые поступки </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Чтение стихотворений, рассказов по теме. Обсуждение понятия «доброта». Стихотворение Л. Николаенко «Доброта», Н. Добронравова «Чтобы стало в этом мире завтра…», «Дарите радость людям», «Если добрый ты». Объяснение смысла пословиц, комментирование. Анализ произведения В. Сухомлинского «Рассказ». Практическое задание: «Письмо маме…».</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8. </w:t>
      </w:r>
      <w:r w:rsidRPr="007208DB">
        <w:rPr>
          <w:rFonts w:ascii="Times New Roman" w:eastAsia="Times New Roman" w:hAnsi="Times New Roman" w:cs="Times New Roman"/>
          <w:b/>
          <w:bCs/>
          <w:color w:val="000000"/>
          <w:sz w:val="24"/>
          <w:szCs w:val="24"/>
          <w:bdr w:val="none" w:sz="0" w:space="0" w:color="auto" w:frame="1"/>
          <w:lang w:eastAsia="ru-RU"/>
        </w:rPr>
        <w:t>Лень вредит  любому делу!</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Анализ сказки «Сказка про лентяя Ваню». Выставка рисунков по теме. Чтение стихотворения и коллективное обсуждение С.Я. Маршак «Кот и лодыри». Чтение памятки как выполнять домашнее задание.</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lastRenderedPageBreak/>
        <w:t xml:space="preserve">9. </w:t>
      </w:r>
      <w:r w:rsidRPr="007208DB">
        <w:rPr>
          <w:rFonts w:ascii="Times New Roman" w:eastAsia="Times New Roman" w:hAnsi="Times New Roman" w:cs="Times New Roman"/>
          <w:b/>
          <w:bCs/>
          <w:color w:val="000000"/>
          <w:sz w:val="24"/>
          <w:szCs w:val="24"/>
          <w:bdr w:val="none" w:sz="0" w:space="0" w:color="auto" w:frame="1"/>
          <w:lang w:eastAsia="ru-RU"/>
        </w:rPr>
        <w:t>«Терпенье и труд все перетрут»</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Чтение стихотворения В. Брюсова «Единое счастье - работа…». Знакомство с пословицами о труде, их анализ. Чтение и анализ текстов из литературных произведений: Л.Н. Толстой «Хотела галка пить…», И. Токмакова «Букваринск».</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10. </w:t>
      </w:r>
      <w:r w:rsidRPr="007208DB">
        <w:rPr>
          <w:rFonts w:ascii="Times New Roman" w:eastAsia="Times New Roman" w:hAnsi="Times New Roman" w:cs="Times New Roman"/>
          <w:b/>
          <w:bCs/>
          <w:color w:val="000000"/>
          <w:sz w:val="24"/>
          <w:szCs w:val="24"/>
          <w:bdr w:val="none" w:sz="0" w:space="0" w:color="auto" w:frame="1"/>
          <w:lang w:eastAsia="ru-RU"/>
        </w:rPr>
        <w:t>Какими в жизни следует быть?</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Дать представление о плохих и хороших поступках. Оцени поступок с точки зрения соблюдения моральных норм. Упражнение «Что я должен и чего не должен?», «Помири друзей», «За что меня любят», игра «Оцени поступок». Чтение и анализ художественных произведений.</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11. </w:t>
      </w:r>
      <w:r w:rsidRPr="007208DB">
        <w:rPr>
          <w:rFonts w:ascii="Times New Roman" w:eastAsia="Times New Roman" w:hAnsi="Times New Roman" w:cs="Times New Roman"/>
          <w:b/>
          <w:bCs/>
          <w:color w:val="000000"/>
          <w:sz w:val="24"/>
          <w:szCs w:val="24"/>
          <w:bdr w:val="none" w:sz="0" w:space="0" w:color="auto" w:frame="1"/>
          <w:lang w:eastAsia="ru-RU"/>
        </w:rPr>
        <w:t>Я и мое настроение</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 управлять ими. Рисование « Я - веселый, я - хмурый».</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12. </w:t>
      </w:r>
      <w:r w:rsidRPr="007208DB">
        <w:rPr>
          <w:rFonts w:ascii="Times New Roman" w:eastAsia="Times New Roman" w:hAnsi="Times New Roman" w:cs="Times New Roman"/>
          <w:b/>
          <w:bCs/>
          <w:color w:val="000000"/>
          <w:sz w:val="24"/>
          <w:szCs w:val="24"/>
          <w:bdr w:val="none" w:sz="0" w:space="0" w:color="auto" w:frame="1"/>
          <w:lang w:eastAsia="ru-RU"/>
        </w:rPr>
        <w:t>Каждый может быть интересен окружающим.</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Дети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13. </w:t>
      </w:r>
      <w:r w:rsidRPr="007208DB">
        <w:rPr>
          <w:rFonts w:ascii="Times New Roman" w:eastAsia="Times New Roman" w:hAnsi="Times New Roman" w:cs="Times New Roman"/>
          <w:b/>
          <w:bCs/>
          <w:color w:val="000000"/>
          <w:sz w:val="24"/>
          <w:szCs w:val="24"/>
          <w:bdr w:val="none" w:sz="0" w:space="0" w:color="auto" w:frame="1"/>
          <w:lang w:eastAsia="ru-RU"/>
        </w:rPr>
        <w:t>Эмоции и мое поведение</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«Рассмотри картинки и скажи, что на этих картинках изображено неправильно». Как управлять своими эмоциями? (правила).</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b/>
          <w:color w:val="000000"/>
          <w:sz w:val="24"/>
          <w:szCs w:val="24"/>
          <w:lang w:eastAsia="ru-RU"/>
        </w:rPr>
        <w:t xml:space="preserve">14. </w:t>
      </w:r>
      <w:r w:rsidRPr="007208DB">
        <w:rPr>
          <w:rFonts w:ascii="Times New Roman" w:eastAsia="Times New Roman" w:hAnsi="Times New Roman" w:cs="Times New Roman"/>
          <w:b/>
          <w:bCs/>
          <w:color w:val="000000"/>
          <w:sz w:val="24"/>
          <w:szCs w:val="24"/>
          <w:bdr w:val="none" w:sz="0" w:space="0" w:color="auto" w:frame="1"/>
          <w:lang w:eastAsia="ru-RU"/>
        </w:rPr>
        <w:t>Узнай настроение человека</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Всегда ли 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w:t>
      </w:r>
      <w:r w:rsidRPr="007208DB">
        <w:rPr>
          <w:rFonts w:ascii="Times New Roman" w:eastAsia="Times New Roman" w:hAnsi="Times New Roman" w:cs="Times New Roman"/>
          <w:b/>
          <w:bCs/>
          <w:color w:val="000000"/>
          <w:sz w:val="24"/>
          <w:szCs w:val="24"/>
          <w:bdr w:val="none" w:sz="0" w:space="0" w:color="auto" w:frame="1"/>
          <w:lang w:eastAsia="ru-RU"/>
        </w:rPr>
        <w:t>?</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color w:val="000000"/>
          <w:sz w:val="24"/>
          <w:szCs w:val="24"/>
          <w:lang w:eastAsia="ru-RU"/>
        </w:rPr>
        <w:t xml:space="preserve">15. </w:t>
      </w:r>
      <w:r w:rsidRPr="007208DB">
        <w:rPr>
          <w:rFonts w:ascii="Times New Roman" w:eastAsia="Times New Roman" w:hAnsi="Times New Roman" w:cs="Times New Roman"/>
          <w:b/>
          <w:bCs/>
          <w:color w:val="000000"/>
          <w:sz w:val="24"/>
          <w:szCs w:val="24"/>
          <w:bdr w:val="none" w:sz="0" w:space="0" w:color="auto" w:frame="1"/>
          <w:lang w:eastAsia="ru-RU"/>
        </w:rPr>
        <w:t xml:space="preserve">Умеем общаться </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Что такое чувства? Какие бывают чувства? Зачем они нужны человеку? Все ли чувства надо испытывать человеку? Как надо проявлять чувства? Упражнение «Ваза», «Мои чувства», «Моя поляна», «Мир чувств».</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color w:val="000000"/>
          <w:sz w:val="24"/>
          <w:szCs w:val="24"/>
          <w:lang w:eastAsia="ru-RU"/>
        </w:rPr>
      </w:pPr>
      <w:r w:rsidRPr="007208DB">
        <w:rPr>
          <w:rFonts w:ascii="Times New Roman" w:eastAsia="Times New Roman" w:hAnsi="Times New Roman" w:cs="Times New Roman"/>
          <w:b/>
          <w:color w:val="000000"/>
          <w:sz w:val="24"/>
          <w:szCs w:val="24"/>
          <w:lang w:eastAsia="ru-RU"/>
        </w:rPr>
        <w:t>16.</w:t>
      </w:r>
      <w:r w:rsidRPr="007208DB">
        <w:rPr>
          <w:rFonts w:ascii="Times New Roman" w:eastAsia="Times New Roman" w:hAnsi="Times New Roman" w:cs="Times New Roman"/>
          <w:color w:val="000000"/>
          <w:sz w:val="24"/>
          <w:szCs w:val="24"/>
          <w:lang w:eastAsia="ru-RU"/>
        </w:rPr>
        <w:t xml:space="preserve"> </w:t>
      </w:r>
      <w:r w:rsidRPr="007208DB">
        <w:rPr>
          <w:rFonts w:ascii="Times New Roman" w:eastAsia="Times New Roman" w:hAnsi="Times New Roman" w:cs="Times New Roman"/>
          <w:b/>
          <w:color w:val="000000"/>
          <w:sz w:val="24"/>
          <w:szCs w:val="24"/>
          <w:lang w:eastAsia="ru-RU"/>
        </w:rPr>
        <w:t>Ответственность и я.</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lastRenderedPageBreak/>
        <w:t>Дать понятие «ответственность», «ответственный человек». Отвечаем на вопрос «Ответственный ли ты?».</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color w:val="000000"/>
          <w:sz w:val="24"/>
          <w:szCs w:val="24"/>
          <w:lang w:eastAsia="ru-RU"/>
        </w:rPr>
      </w:pPr>
      <w:r w:rsidRPr="007208DB">
        <w:rPr>
          <w:rFonts w:ascii="Times New Roman" w:eastAsia="Times New Roman" w:hAnsi="Times New Roman" w:cs="Times New Roman"/>
          <w:b/>
          <w:color w:val="000000"/>
          <w:sz w:val="24"/>
          <w:szCs w:val="24"/>
          <w:lang w:eastAsia="ru-RU"/>
        </w:rPr>
        <w:t>17.</w:t>
      </w:r>
      <w:r w:rsidRPr="007208DB">
        <w:rPr>
          <w:rFonts w:ascii="Times New Roman" w:eastAsia="Times New Roman" w:hAnsi="Times New Roman" w:cs="Times New Roman"/>
          <w:color w:val="000000"/>
          <w:sz w:val="24"/>
          <w:szCs w:val="24"/>
          <w:lang w:eastAsia="ru-RU"/>
        </w:rPr>
        <w:t xml:space="preserve"> </w:t>
      </w:r>
      <w:r w:rsidRPr="007208DB">
        <w:rPr>
          <w:rFonts w:ascii="Times New Roman" w:eastAsia="Times New Roman" w:hAnsi="Times New Roman" w:cs="Times New Roman"/>
          <w:b/>
          <w:color w:val="000000"/>
          <w:sz w:val="24"/>
          <w:szCs w:val="24"/>
          <w:lang w:eastAsia="ru-RU"/>
        </w:rPr>
        <w:t>В дружбе сила.</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 xml:space="preserve">Что означает слово «дружба?» Игра на внимание «Это я, это я, это все мои друзья». Сюрпризный момент «Пожелания другу». Обсуждение ситуаций на мультимедийном проекторе. Релаксационное упражнение «Давайте жить дружно». Разыгрывание и обсуждение ситуаций. Выработка правил крепкой дружбы. Что ты знаешь о своем друге? Кого можно называть своим другом? Почему мы называем друзьями только некоторых людей? Каким бы ты хотел видеть своего друга? Как ты выбираешь друзей? Что тебя привлекает в них больше всего? Ты хорошо знаешь своих друзей? </w:t>
      </w: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sz w:val="24"/>
          <w:szCs w:val="24"/>
          <w:lang w:eastAsia="zh-CN"/>
        </w:rPr>
      </w:pPr>
    </w:p>
    <w:p w:rsidR="00A91267" w:rsidRPr="007208DB" w:rsidRDefault="00A91267" w:rsidP="00A91267">
      <w:pPr>
        <w:shd w:val="clear" w:color="auto" w:fill="FFFFFF"/>
        <w:spacing w:after="0" w:line="360" w:lineRule="auto"/>
        <w:ind w:right="-31"/>
        <w:jc w:val="both"/>
        <w:textAlignment w:val="baseline"/>
        <w:rPr>
          <w:rFonts w:ascii="Times New Roman" w:eastAsia="Times New Roman" w:hAnsi="Times New Roman" w:cs="Times New Roman"/>
          <w:b/>
          <w:sz w:val="24"/>
          <w:szCs w:val="24"/>
          <w:lang w:eastAsia="zh-CN"/>
        </w:rPr>
      </w:pPr>
      <w:r w:rsidRPr="007208DB">
        <w:rPr>
          <w:rFonts w:ascii="Times New Roman" w:eastAsia="Times New Roman" w:hAnsi="Times New Roman" w:cs="Times New Roman"/>
          <w:b/>
          <w:sz w:val="24"/>
          <w:szCs w:val="24"/>
          <w:lang w:eastAsia="zh-CN"/>
        </w:rPr>
        <w:t>«Любимый край»</w:t>
      </w:r>
    </w:p>
    <w:p w:rsidR="00A91267" w:rsidRPr="007208DB" w:rsidRDefault="00A91267" w:rsidP="00A91267">
      <w:pPr>
        <w:pStyle w:val="a4"/>
        <w:numPr>
          <w:ilvl w:val="0"/>
          <w:numId w:val="6"/>
        </w:numPr>
        <w:shd w:val="clear" w:color="auto" w:fill="FFFFFF"/>
        <w:spacing w:after="0" w:line="360" w:lineRule="auto"/>
        <w:ind w:left="0" w:right="-31" w:firstLine="0"/>
        <w:jc w:val="both"/>
        <w:textAlignment w:val="baseline"/>
        <w:rPr>
          <w:rFonts w:ascii="Times New Roman" w:eastAsia="Times New Roman" w:hAnsi="Times New Roman" w:cs="Times New Roman"/>
          <w:b/>
          <w:sz w:val="24"/>
          <w:szCs w:val="24"/>
          <w:lang w:eastAsia="zh-CN"/>
        </w:rPr>
      </w:pPr>
      <w:r w:rsidRPr="007208DB">
        <w:rPr>
          <w:rFonts w:ascii="Times New Roman" w:eastAsia="Times New Roman" w:hAnsi="Times New Roman" w:cs="Times New Roman"/>
          <w:b/>
          <w:sz w:val="24"/>
          <w:szCs w:val="24"/>
          <w:lang w:eastAsia="zh-CN"/>
        </w:rPr>
        <w:t>Известные люди нашего родного края.</w:t>
      </w:r>
    </w:p>
    <w:p w:rsidR="00A91267" w:rsidRPr="007208DB" w:rsidRDefault="00A91267" w:rsidP="00A91267">
      <w:pPr>
        <w:pStyle w:val="a4"/>
        <w:shd w:val="clear" w:color="auto" w:fill="FFFFFF"/>
        <w:spacing w:after="0" w:line="360" w:lineRule="auto"/>
        <w:ind w:left="0" w:right="-31"/>
        <w:jc w:val="both"/>
        <w:textAlignment w:val="baseline"/>
        <w:rPr>
          <w:rFonts w:ascii="Times New Roman" w:eastAsia="Times New Roman" w:hAnsi="Times New Roman" w:cs="Times New Roman"/>
          <w:sz w:val="24"/>
          <w:szCs w:val="24"/>
          <w:lang w:eastAsia="zh-CN"/>
        </w:rPr>
      </w:pPr>
      <w:r w:rsidRPr="007208DB">
        <w:rPr>
          <w:rFonts w:ascii="Times New Roman" w:eastAsia="Times New Roman" w:hAnsi="Times New Roman" w:cs="Times New Roman"/>
          <w:sz w:val="24"/>
          <w:szCs w:val="24"/>
          <w:lang w:eastAsia="zh-CN"/>
        </w:rPr>
        <w:t>Знакомство с</w:t>
      </w:r>
      <w:r w:rsidR="007208DB" w:rsidRPr="007208DB">
        <w:rPr>
          <w:rFonts w:ascii="Times New Roman" w:eastAsia="Times New Roman" w:hAnsi="Times New Roman" w:cs="Times New Roman"/>
          <w:sz w:val="24"/>
          <w:szCs w:val="24"/>
          <w:lang w:eastAsia="zh-CN"/>
        </w:rPr>
        <w:t xml:space="preserve"> известными людьми нашего края</w:t>
      </w:r>
      <w:r w:rsidRPr="007208DB">
        <w:rPr>
          <w:rFonts w:ascii="Times New Roman" w:eastAsia="Times New Roman" w:hAnsi="Times New Roman" w:cs="Times New Roman"/>
          <w:sz w:val="24"/>
          <w:szCs w:val="24"/>
          <w:lang w:eastAsia="zh-CN"/>
        </w:rPr>
        <w:t>, их творчество и достижения. Составление рассказа на тему: «Кем я хочу стать» или «Если бы я был … ».</w:t>
      </w:r>
    </w:p>
    <w:p w:rsidR="00A91267" w:rsidRPr="007208DB" w:rsidRDefault="00A91267" w:rsidP="00A91267">
      <w:pPr>
        <w:pStyle w:val="a4"/>
        <w:numPr>
          <w:ilvl w:val="0"/>
          <w:numId w:val="6"/>
        </w:numPr>
        <w:shd w:val="clear" w:color="auto" w:fill="FFFFFF"/>
        <w:spacing w:after="0" w:line="360" w:lineRule="auto"/>
        <w:ind w:left="0" w:right="-31" w:firstLine="0"/>
        <w:jc w:val="both"/>
        <w:textAlignment w:val="baseline"/>
        <w:rPr>
          <w:rFonts w:ascii="Times New Roman" w:eastAsia="Times New Roman" w:hAnsi="Times New Roman" w:cs="Times New Roman"/>
          <w:b/>
          <w:sz w:val="24"/>
          <w:szCs w:val="24"/>
          <w:lang w:eastAsia="zh-CN"/>
        </w:rPr>
      </w:pPr>
      <w:r w:rsidRPr="007208DB">
        <w:rPr>
          <w:rFonts w:ascii="Times New Roman" w:eastAsia="Times New Roman" w:hAnsi="Times New Roman" w:cs="Times New Roman"/>
          <w:b/>
          <w:sz w:val="24"/>
          <w:szCs w:val="24"/>
          <w:lang w:eastAsia="zh-CN"/>
        </w:rPr>
        <w:t>Мои любимые места.</w:t>
      </w:r>
    </w:p>
    <w:p w:rsidR="00A91267" w:rsidRPr="007208DB" w:rsidRDefault="00A91267" w:rsidP="00A91267">
      <w:pPr>
        <w:pStyle w:val="a4"/>
        <w:shd w:val="clear" w:color="auto" w:fill="FFFFFF"/>
        <w:spacing w:after="0" w:line="360" w:lineRule="auto"/>
        <w:ind w:left="0" w:right="-31"/>
        <w:jc w:val="both"/>
        <w:textAlignment w:val="baseline"/>
        <w:rPr>
          <w:rFonts w:ascii="Times New Roman" w:eastAsia="Times New Roman" w:hAnsi="Times New Roman" w:cs="Times New Roman"/>
          <w:sz w:val="24"/>
          <w:szCs w:val="24"/>
          <w:lang w:eastAsia="zh-CN"/>
        </w:rPr>
      </w:pPr>
      <w:r w:rsidRPr="007208DB">
        <w:rPr>
          <w:rFonts w:ascii="Times New Roman" w:eastAsia="Times New Roman" w:hAnsi="Times New Roman" w:cs="Times New Roman"/>
          <w:sz w:val="24"/>
          <w:szCs w:val="24"/>
          <w:lang w:eastAsia="zh-CN"/>
        </w:rPr>
        <w:t>Знакомство учащихся с досто</w:t>
      </w:r>
      <w:r w:rsidR="007208DB" w:rsidRPr="007208DB">
        <w:rPr>
          <w:rFonts w:ascii="Times New Roman" w:eastAsia="Times New Roman" w:hAnsi="Times New Roman" w:cs="Times New Roman"/>
          <w:sz w:val="24"/>
          <w:szCs w:val="24"/>
          <w:lang w:eastAsia="zh-CN"/>
        </w:rPr>
        <w:t>примечательностями нашего посёлка</w:t>
      </w:r>
      <w:r w:rsidRPr="007208DB">
        <w:rPr>
          <w:rFonts w:ascii="Times New Roman" w:eastAsia="Times New Roman" w:hAnsi="Times New Roman" w:cs="Times New Roman"/>
          <w:sz w:val="24"/>
          <w:szCs w:val="24"/>
          <w:lang w:eastAsia="zh-CN"/>
        </w:rPr>
        <w:t>, их историей. Составление рассказа на тему: «Красивые места нашего города». Рисование на тему: «Мой любимый уголок».</w:t>
      </w:r>
    </w:p>
    <w:p w:rsidR="00A91267" w:rsidRPr="007208DB" w:rsidRDefault="00A91267" w:rsidP="00A91267">
      <w:pPr>
        <w:pStyle w:val="a4"/>
        <w:numPr>
          <w:ilvl w:val="0"/>
          <w:numId w:val="6"/>
        </w:numPr>
        <w:shd w:val="clear" w:color="auto" w:fill="FFFFFF"/>
        <w:spacing w:after="0" w:line="360" w:lineRule="auto"/>
        <w:ind w:left="0" w:right="-31" w:firstLine="0"/>
        <w:jc w:val="both"/>
        <w:textAlignment w:val="baseline"/>
        <w:rPr>
          <w:rFonts w:ascii="Times New Roman" w:eastAsia="Times New Roman" w:hAnsi="Times New Roman" w:cs="Times New Roman"/>
          <w:b/>
          <w:sz w:val="24"/>
          <w:szCs w:val="24"/>
          <w:lang w:eastAsia="zh-CN"/>
        </w:rPr>
      </w:pPr>
      <w:r w:rsidRPr="007208DB">
        <w:rPr>
          <w:rFonts w:ascii="Times New Roman" w:eastAsia="Times New Roman" w:hAnsi="Times New Roman" w:cs="Times New Roman"/>
          <w:b/>
          <w:sz w:val="24"/>
          <w:szCs w:val="24"/>
          <w:lang w:eastAsia="zh-CN"/>
        </w:rPr>
        <w:t xml:space="preserve">Родной край в прошлом. Экскурсия в музей. </w:t>
      </w:r>
    </w:p>
    <w:p w:rsidR="00A91267" w:rsidRPr="007208DB" w:rsidRDefault="00A91267" w:rsidP="00A91267">
      <w:pPr>
        <w:pStyle w:val="a4"/>
        <w:shd w:val="clear" w:color="auto" w:fill="FFFFFF"/>
        <w:spacing w:after="0" w:line="360" w:lineRule="auto"/>
        <w:ind w:left="0" w:right="-31"/>
        <w:jc w:val="both"/>
        <w:textAlignment w:val="baseline"/>
        <w:rPr>
          <w:rFonts w:ascii="Times New Roman" w:eastAsia="Times New Roman" w:hAnsi="Times New Roman" w:cs="Times New Roman"/>
          <w:sz w:val="24"/>
          <w:szCs w:val="24"/>
          <w:lang w:eastAsia="zh-CN"/>
        </w:rPr>
      </w:pPr>
      <w:r w:rsidRPr="007208DB">
        <w:rPr>
          <w:rFonts w:ascii="Times New Roman" w:eastAsia="Times New Roman" w:hAnsi="Times New Roman" w:cs="Times New Roman"/>
          <w:sz w:val="24"/>
          <w:szCs w:val="24"/>
          <w:lang w:eastAsia="zh-CN"/>
        </w:rPr>
        <w:t>Родной край в прошлом. Знакомство с традициями.  Рассматривание картин, фотографий и т.д. Экскурсия в музеи города.</w:t>
      </w:r>
    </w:p>
    <w:p w:rsidR="00A91267" w:rsidRPr="007208DB" w:rsidRDefault="00A91267" w:rsidP="00A91267">
      <w:pPr>
        <w:pStyle w:val="a4"/>
        <w:numPr>
          <w:ilvl w:val="0"/>
          <w:numId w:val="6"/>
        </w:numPr>
        <w:shd w:val="clear" w:color="auto" w:fill="FFFFFF"/>
        <w:spacing w:after="0" w:line="360" w:lineRule="auto"/>
        <w:ind w:left="0" w:right="-31" w:firstLine="0"/>
        <w:jc w:val="both"/>
        <w:textAlignment w:val="baseline"/>
        <w:rPr>
          <w:rFonts w:ascii="Times New Roman" w:eastAsia="Times New Roman" w:hAnsi="Times New Roman" w:cs="Times New Roman"/>
          <w:b/>
          <w:sz w:val="24"/>
          <w:szCs w:val="24"/>
          <w:lang w:eastAsia="zh-CN"/>
        </w:rPr>
      </w:pPr>
      <w:r w:rsidRPr="007208DB">
        <w:rPr>
          <w:rFonts w:ascii="Times New Roman" w:eastAsia="Times New Roman" w:hAnsi="Times New Roman" w:cs="Times New Roman"/>
          <w:b/>
          <w:sz w:val="24"/>
          <w:szCs w:val="24"/>
          <w:lang w:eastAsia="zh-CN"/>
        </w:rPr>
        <w:t>О чем шепчу</w:t>
      </w:r>
      <w:r w:rsidR="004B2CEF" w:rsidRPr="007208DB">
        <w:rPr>
          <w:rFonts w:ascii="Times New Roman" w:eastAsia="Times New Roman" w:hAnsi="Times New Roman" w:cs="Times New Roman"/>
          <w:b/>
          <w:sz w:val="24"/>
          <w:szCs w:val="24"/>
          <w:lang w:eastAsia="zh-CN"/>
        </w:rPr>
        <w:t>т названия улиц родного посёлка</w:t>
      </w:r>
    </w:p>
    <w:p w:rsidR="00A91267" w:rsidRPr="007208DB" w:rsidRDefault="00A91267" w:rsidP="00A91267">
      <w:pPr>
        <w:pStyle w:val="a4"/>
        <w:shd w:val="clear" w:color="auto" w:fill="FFFFFF"/>
        <w:spacing w:after="0" w:line="360" w:lineRule="auto"/>
        <w:ind w:left="0" w:right="-31"/>
        <w:jc w:val="both"/>
        <w:textAlignment w:val="baseline"/>
        <w:rPr>
          <w:rFonts w:ascii="Times New Roman" w:eastAsia="Times New Roman" w:hAnsi="Times New Roman" w:cs="Times New Roman"/>
          <w:sz w:val="24"/>
          <w:szCs w:val="24"/>
          <w:lang w:eastAsia="zh-CN"/>
        </w:rPr>
      </w:pPr>
      <w:r w:rsidRPr="007208DB">
        <w:rPr>
          <w:rFonts w:ascii="Times New Roman" w:eastAsia="Times New Roman" w:hAnsi="Times New Roman" w:cs="Times New Roman"/>
          <w:sz w:val="24"/>
          <w:szCs w:val="24"/>
          <w:lang w:eastAsia="zh-CN"/>
        </w:rPr>
        <w:t xml:space="preserve">Знакомство </w:t>
      </w:r>
      <w:r w:rsidR="007208DB" w:rsidRPr="007208DB">
        <w:rPr>
          <w:rFonts w:ascii="Times New Roman" w:eastAsia="Times New Roman" w:hAnsi="Times New Roman" w:cs="Times New Roman"/>
          <w:sz w:val="24"/>
          <w:szCs w:val="24"/>
          <w:lang w:eastAsia="zh-CN"/>
        </w:rPr>
        <w:t>учащихся с улицами нашего посёлка</w:t>
      </w:r>
      <w:r w:rsidRPr="007208DB">
        <w:rPr>
          <w:rFonts w:ascii="Times New Roman" w:eastAsia="Times New Roman" w:hAnsi="Times New Roman" w:cs="Times New Roman"/>
          <w:sz w:val="24"/>
          <w:szCs w:val="24"/>
          <w:lang w:eastAsia="zh-CN"/>
        </w:rPr>
        <w:t>, с названиями. В честь кого названы самые большие улицы города. Беседа «А знаешь ли ты в честь кого названа твоя улица?»</w:t>
      </w:r>
    </w:p>
    <w:p w:rsidR="00A91267" w:rsidRPr="007208DB" w:rsidRDefault="00A91267" w:rsidP="00A91267">
      <w:pPr>
        <w:pStyle w:val="a4"/>
        <w:numPr>
          <w:ilvl w:val="0"/>
          <w:numId w:val="6"/>
        </w:numPr>
        <w:shd w:val="clear" w:color="auto" w:fill="FFFFFF"/>
        <w:spacing w:after="0" w:line="360" w:lineRule="auto"/>
        <w:ind w:left="0" w:right="-31" w:firstLine="0"/>
        <w:jc w:val="both"/>
        <w:textAlignment w:val="baseline"/>
        <w:rPr>
          <w:rFonts w:ascii="Times New Roman" w:eastAsia="Times New Roman" w:hAnsi="Times New Roman" w:cs="Times New Roman"/>
          <w:b/>
          <w:sz w:val="24"/>
          <w:szCs w:val="24"/>
          <w:lang w:eastAsia="zh-CN"/>
        </w:rPr>
      </w:pPr>
      <w:r w:rsidRPr="007208DB">
        <w:rPr>
          <w:rFonts w:ascii="Times New Roman" w:eastAsia="Times New Roman" w:hAnsi="Times New Roman" w:cs="Times New Roman"/>
          <w:b/>
          <w:sz w:val="24"/>
          <w:szCs w:val="24"/>
          <w:lang w:eastAsia="zh-CN"/>
        </w:rPr>
        <w:t>Уважения достойны. Беседа о пожилых людях.</w:t>
      </w:r>
    </w:p>
    <w:p w:rsidR="00A91267" w:rsidRPr="007208DB" w:rsidRDefault="00A91267" w:rsidP="00A91267">
      <w:pPr>
        <w:pStyle w:val="a4"/>
        <w:shd w:val="clear" w:color="auto" w:fill="FFFFFF"/>
        <w:spacing w:after="0" w:line="360" w:lineRule="auto"/>
        <w:ind w:left="0" w:right="-31"/>
        <w:jc w:val="both"/>
        <w:textAlignment w:val="baseline"/>
        <w:rPr>
          <w:rFonts w:ascii="Times New Roman" w:eastAsia="Times New Roman" w:hAnsi="Times New Roman" w:cs="Times New Roman"/>
          <w:sz w:val="24"/>
          <w:szCs w:val="24"/>
          <w:lang w:eastAsia="zh-CN"/>
        </w:rPr>
      </w:pPr>
      <w:r w:rsidRPr="007208DB">
        <w:rPr>
          <w:rFonts w:ascii="Times New Roman" w:eastAsia="Times New Roman" w:hAnsi="Times New Roman" w:cs="Times New Roman"/>
          <w:sz w:val="24"/>
          <w:szCs w:val="24"/>
          <w:lang w:eastAsia="zh-CN"/>
        </w:rPr>
        <w:t>Уважение к старшему поколению. Наши бабушки и дедушки. Почему необходимо проявлять уважение к старшему поколению? Традиции отношения к старшим в русской культуре.</w:t>
      </w:r>
      <w:r w:rsidRPr="007208DB">
        <w:rPr>
          <w:rFonts w:ascii="Times New Roman" w:hAnsi="Times New Roman" w:cs="Times New Roman"/>
          <w:sz w:val="24"/>
          <w:szCs w:val="24"/>
        </w:rPr>
        <w:t xml:space="preserve"> </w:t>
      </w:r>
      <w:r w:rsidRPr="007208DB">
        <w:rPr>
          <w:rFonts w:ascii="Times New Roman" w:eastAsia="Times New Roman" w:hAnsi="Times New Roman" w:cs="Times New Roman"/>
          <w:sz w:val="24"/>
          <w:szCs w:val="24"/>
          <w:lang w:eastAsia="zh-CN"/>
        </w:rPr>
        <w:t>Пожилые люди – мудрые люди. Золотые бабушкины руки. «Золотые слова» бабушки.</w:t>
      </w:r>
    </w:p>
    <w:p w:rsidR="00A91267" w:rsidRPr="007208DB" w:rsidRDefault="00A91267" w:rsidP="00A91267">
      <w:pPr>
        <w:shd w:val="clear" w:color="auto" w:fill="FFFFFF"/>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A91267" w:rsidRPr="007208DB" w:rsidRDefault="00A91267" w:rsidP="00A91267">
      <w:pPr>
        <w:shd w:val="clear" w:color="auto" w:fill="FFFFFF"/>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hAnsi="Times New Roman" w:cs="Times New Roman"/>
          <w:b/>
          <w:sz w:val="24"/>
          <w:szCs w:val="24"/>
        </w:rPr>
        <w:t>«Я – гражданин России»</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Наша страна – Россия.</w:t>
      </w:r>
    </w:p>
    <w:p w:rsidR="00A91267" w:rsidRPr="007208DB" w:rsidRDefault="00A91267" w:rsidP="00A91267">
      <w:pPr>
        <w:pStyle w:val="a4"/>
        <w:shd w:val="clear" w:color="auto" w:fill="FFFFFF"/>
        <w:spacing w:after="0" w:line="360" w:lineRule="auto"/>
        <w:ind w:left="0"/>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Беседа «Посмотри, как он хорош, мир, в котором ты живешь».</w:t>
      </w:r>
      <w:r w:rsidRPr="007208DB">
        <w:rPr>
          <w:rFonts w:ascii="Times New Roman" w:hAnsi="Times New Roman" w:cs="Times New Roman"/>
          <w:sz w:val="24"/>
          <w:szCs w:val="24"/>
        </w:rPr>
        <w:t xml:space="preserve">  </w:t>
      </w:r>
      <w:r w:rsidRPr="007208DB">
        <w:rPr>
          <w:rFonts w:ascii="Times New Roman" w:eastAsia="Times New Roman" w:hAnsi="Times New Roman" w:cs="Times New Roman"/>
          <w:bCs/>
          <w:color w:val="000000"/>
          <w:sz w:val="24"/>
          <w:szCs w:val="24"/>
          <w:bdr w:val="none" w:sz="0" w:space="0" w:color="auto" w:frame="1"/>
          <w:lang w:eastAsia="ru-RU"/>
        </w:rPr>
        <w:t>Путешествие по стране.</w:t>
      </w:r>
      <w:r w:rsidRPr="007208DB">
        <w:rPr>
          <w:rFonts w:ascii="Times New Roman" w:hAnsi="Times New Roman" w:cs="Times New Roman"/>
          <w:sz w:val="24"/>
          <w:szCs w:val="24"/>
        </w:rPr>
        <w:t xml:space="preserve"> </w:t>
      </w:r>
      <w:r w:rsidRPr="007208DB">
        <w:rPr>
          <w:rFonts w:ascii="Times New Roman" w:eastAsia="Times New Roman" w:hAnsi="Times New Roman" w:cs="Times New Roman"/>
          <w:bCs/>
          <w:color w:val="000000"/>
          <w:sz w:val="24"/>
          <w:szCs w:val="24"/>
          <w:bdr w:val="none" w:sz="0" w:space="0" w:color="auto" w:frame="1"/>
          <w:lang w:eastAsia="ru-RU"/>
        </w:rPr>
        <w:t>Конкурс стихов, посвященных России. Выставка рисунков о России. Наши «соседи».</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В гости к предкам.</w:t>
      </w:r>
    </w:p>
    <w:p w:rsidR="00A91267" w:rsidRPr="007208DB" w:rsidRDefault="00A91267" w:rsidP="00A91267">
      <w:pPr>
        <w:pStyle w:val="a4"/>
        <w:shd w:val="clear" w:color="auto" w:fill="FFFFFF"/>
        <w:spacing w:after="0" w:line="360" w:lineRule="auto"/>
        <w:ind w:left="0"/>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lastRenderedPageBreak/>
        <w:t xml:space="preserve">История земли русской в былинах. Богатыри земли Русской. Важные даты в истории России.     </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Знакомство с символами Российского государства.</w:t>
      </w:r>
    </w:p>
    <w:p w:rsidR="00A91267" w:rsidRPr="007208DB" w:rsidRDefault="00A91267" w:rsidP="00A91267">
      <w:pPr>
        <w:pStyle w:val="a4"/>
        <w:shd w:val="clear" w:color="auto" w:fill="FFFFFF"/>
        <w:spacing w:after="0" w:line="360" w:lineRule="auto"/>
        <w:ind w:left="0"/>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Знакомство с символами Российского государства. Конституция – основной закон жизни страны. Флаги России.</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Природа нашей родины.</w:t>
      </w:r>
    </w:p>
    <w:p w:rsidR="00A91267" w:rsidRPr="007208DB" w:rsidRDefault="00A91267" w:rsidP="00A91267">
      <w:pPr>
        <w:pStyle w:val="a4"/>
        <w:shd w:val="clear" w:color="auto" w:fill="FFFFFF"/>
        <w:spacing w:after="0" w:line="360" w:lineRule="auto"/>
        <w:ind w:left="0"/>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 xml:space="preserve">Знакомство с природой России. Животные, обитающие в природных зонах России. Животные и растения Красной книги России. Рисование на тему «Природа России». </w:t>
      </w:r>
    </w:p>
    <w:p w:rsidR="00A91267" w:rsidRPr="007208DB" w:rsidRDefault="00A91267" w:rsidP="00A91267">
      <w:pPr>
        <w:pStyle w:val="a4"/>
        <w:numPr>
          <w:ilvl w:val="0"/>
          <w:numId w:val="8"/>
        </w:numPr>
        <w:shd w:val="clear" w:color="auto" w:fill="FFFFFF"/>
        <w:spacing w:after="0" w:line="360" w:lineRule="auto"/>
        <w:ind w:hanging="72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Они прославили Россию.</w:t>
      </w:r>
    </w:p>
    <w:p w:rsidR="00A91267" w:rsidRPr="007208DB" w:rsidRDefault="00A91267" w:rsidP="00A91267">
      <w:pPr>
        <w:shd w:val="clear" w:color="auto" w:fill="FFFFFF"/>
        <w:spacing w:after="0" w:line="36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Знаменитые люди России (спортсмены, деятели культуры и искусства, актеры театра и кино), их заслуги и достижения. Просмотр тематической презентации.</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Государственные праздники.</w:t>
      </w:r>
    </w:p>
    <w:p w:rsidR="00A91267" w:rsidRPr="007208DB" w:rsidRDefault="00A91267" w:rsidP="00A91267">
      <w:pPr>
        <w:pStyle w:val="a4"/>
        <w:shd w:val="clear" w:color="auto" w:fill="FFFFFF"/>
        <w:spacing w:after="0" w:line="360" w:lineRule="auto"/>
        <w:ind w:left="0"/>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Знакомство с главными государственными праздниками России. История праздников.</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Русские писатели и поэты.</w:t>
      </w:r>
    </w:p>
    <w:p w:rsidR="00A91267" w:rsidRPr="007208DB" w:rsidRDefault="00A91267" w:rsidP="00A91267">
      <w:pPr>
        <w:pStyle w:val="a4"/>
        <w:shd w:val="clear" w:color="auto" w:fill="FFFFFF"/>
        <w:spacing w:after="0" w:line="360" w:lineRule="auto"/>
        <w:ind w:left="0"/>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Знаменитые писатели и поэты России. Современные писатели и поэты и их творчество.</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День Победы.</w:t>
      </w:r>
    </w:p>
    <w:p w:rsidR="00A91267" w:rsidRPr="007208DB" w:rsidRDefault="00A91267" w:rsidP="00A91267">
      <w:pPr>
        <w:pStyle w:val="a4"/>
        <w:shd w:val="clear" w:color="auto" w:fill="FFFFFF"/>
        <w:spacing w:after="0" w:line="360" w:lineRule="auto"/>
        <w:ind w:left="0"/>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След Великой Отечественной войны в жизни родного края и России в целом. Города – Герои России. Открытка ветерану.</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Юные герои, которые сражались с врагом.</w:t>
      </w:r>
    </w:p>
    <w:p w:rsidR="00A91267" w:rsidRPr="007208DB" w:rsidRDefault="00A91267" w:rsidP="00A91267">
      <w:pPr>
        <w:pStyle w:val="a4"/>
        <w:shd w:val="clear" w:color="auto" w:fill="FFFFFF"/>
        <w:spacing w:after="0" w:line="360" w:lineRule="auto"/>
        <w:ind w:left="0"/>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Дети войны. Познакомить учащихся с юными героями ВОВ и их подвигами. Просмотр и обсуждение тематической презентации.</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О боевой храбрости и мужестве.</w:t>
      </w:r>
    </w:p>
    <w:p w:rsidR="00A91267" w:rsidRPr="007208DB" w:rsidRDefault="00A91267" w:rsidP="00A91267">
      <w:pPr>
        <w:pStyle w:val="a4"/>
        <w:shd w:val="clear" w:color="auto" w:fill="FFFFFF"/>
        <w:spacing w:after="0" w:line="360" w:lineRule="auto"/>
        <w:ind w:left="0"/>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Герои Советского союза – наши земляки. Рисование на тему: «Мирное небо над головой».</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Путешествие в страну прав.</w:t>
      </w:r>
    </w:p>
    <w:p w:rsidR="00A91267" w:rsidRPr="007208DB" w:rsidRDefault="00A91267" w:rsidP="00A91267">
      <w:pPr>
        <w:pStyle w:val="a4"/>
        <w:shd w:val="clear" w:color="auto" w:fill="FFFFFF"/>
        <w:spacing w:after="0" w:line="360" w:lineRule="auto"/>
        <w:ind w:left="0"/>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Что такое права человека. Конвенция прав человека. Права ребенка в России. Просмотр и обсуждение презентации. Упражнение: «Какие права нарушены?», «Что нужно делать, чтобы не нарушать прав другого человека.»</w:t>
      </w:r>
    </w:p>
    <w:p w:rsidR="00A91267" w:rsidRPr="007208DB" w:rsidRDefault="00A91267" w:rsidP="00A91267">
      <w:pPr>
        <w:pStyle w:val="a4"/>
        <w:numPr>
          <w:ilvl w:val="0"/>
          <w:numId w:val="8"/>
        </w:numPr>
        <w:shd w:val="clear" w:color="auto" w:fill="FFFFFF"/>
        <w:spacing w:after="0" w:line="360" w:lineRule="auto"/>
        <w:ind w:left="0" w:firstLine="0"/>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Я – гражданин. Мои права и обязанности.</w:t>
      </w:r>
    </w:p>
    <w:p w:rsidR="00A91267" w:rsidRPr="007208DB" w:rsidRDefault="00A91267" w:rsidP="00A91267">
      <w:pPr>
        <w:shd w:val="clear" w:color="auto" w:fill="FFFFFF"/>
        <w:spacing w:after="0" w:line="36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Дать понятие «гражданин», «гражданство». Что значит быть гражданином государства? Права и обязанности гражданина России. Просмотр и обсуждение презентации.</w:t>
      </w:r>
    </w:p>
    <w:p w:rsidR="00A91267" w:rsidRPr="007208DB" w:rsidRDefault="00A91267" w:rsidP="00A91267">
      <w:pPr>
        <w:shd w:val="clear" w:color="auto" w:fill="FFFFFF"/>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A91267" w:rsidRPr="007208DB" w:rsidRDefault="00A91267" w:rsidP="00A91267">
      <w:pPr>
        <w:pStyle w:val="a4"/>
        <w:numPr>
          <w:ilvl w:val="0"/>
          <w:numId w:val="9"/>
        </w:numPr>
        <w:shd w:val="clear" w:color="auto" w:fill="FFFFFF"/>
        <w:spacing w:after="0" w:line="360" w:lineRule="auto"/>
        <w:ind w:left="284" w:hanging="284"/>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Обобщающий урок</w:t>
      </w:r>
      <w:r w:rsidRPr="007208DB">
        <w:rPr>
          <w:rFonts w:ascii="Times New Roman" w:eastAsia="Times New Roman" w:hAnsi="Times New Roman" w:cs="Times New Roman"/>
          <w:b/>
          <w:bCs/>
          <w:color w:val="000000"/>
          <w:sz w:val="24"/>
          <w:szCs w:val="24"/>
          <w:bdr w:val="none" w:sz="0" w:space="0" w:color="auto" w:frame="1"/>
          <w:lang w:eastAsia="ru-RU"/>
        </w:rPr>
        <w:tab/>
      </w:r>
    </w:p>
    <w:p w:rsidR="00A91267" w:rsidRPr="007208DB" w:rsidRDefault="00A91267" w:rsidP="00A91267">
      <w:pPr>
        <w:pStyle w:val="a4"/>
        <w:spacing w:line="360" w:lineRule="auto"/>
        <w:ind w:hanging="720"/>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Обобщающий урок по курсу внеурочной деятельности «Я и мир вокруг».</w:t>
      </w:r>
    </w:p>
    <w:p w:rsidR="008C741F" w:rsidRPr="007208DB" w:rsidRDefault="008C741F" w:rsidP="00EC1871">
      <w:pPr>
        <w:suppressAutoHyphens/>
        <w:autoSpaceDE w:val="0"/>
        <w:spacing w:after="0" w:line="360" w:lineRule="auto"/>
        <w:ind w:firstLine="284"/>
        <w:jc w:val="center"/>
        <w:rPr>
          <w:rFonts w:ascii="Times New Roman" w:eastAsia="Times New Roman" w:hAnsi="Times New Roman" w:cs="Times New Roman"/>
          <w:b/>
          <w:bCs/>
          <w:i/>
          <w:sz w:val="24"/>
          <w:szCs w:val="24"/>
          <w:lang w:eastAsia="ar-SA"/>
        </w:rPr>
      </w:pPr>
      <w:r w:rsidRPr="007208DB">
        <w:rPr>
          <w:rFonts w:ascii="Times New Roman" w:eastAsia="Times New Roman" w:hAnsi="Times New Roman" w:cs="Times New Roman"/>
          <w:b/>
          <w:bCs/>
          <w:i/>
          <w:sz w:val="24"/>
          <w:szCs w:val="24"/>
          <w:lang w:eastAsia="ar-SA"/>
        </w:rPr>
        <w:t xml:space="preserve">ПЛАНИРУЕМЫЕ РЕЗУЛЬТАТЫ ОСВОЕНИЯ </w:t>
      </w:r>
      <w:r w:rsidR="008A7A77" w:rsidRPr="007208DB">
        <w:rPr>
          <w:rFonts w:ascii="Times New Roman" w:eastAsia="Times New Roman" w:hAnsi="Times New Roman" w:cs="Times New Roman"/>
          <w:b/>
          <w:bCs/>
          <w:i/>
          <w:sz w:val="24"/>
          <w:szCs w:val="24"/>
          <w:lang w:eastAsia="ar-SA"/>
        </w:rPr>
        <w:t>ОБ</w:t>
      </w:r>
      <w:r w:rsidRPr="007208DB">
        <w:rPr>
          <w:rFonts w:ascii="Times New Roman" w:eastAsia="Times New Roman" w:hAnsi="Times New Roman" w:cs="Times New Roman"/>
          <w:b/>
          <w:bCs/>
          <w:i/>
          <w:sz w:val="24"/>
          <w:szCs w:val="24"/>
          <w:lang w:eastAsia="ar-SA"/>
        </w:rPr>
        <w:t>УЧА</w:t>
      </w:r>
      <w:r w:rsidR="008A7A77" w:rsidRPr="007208DB">
        <w:rPr>
          <w:rFonts w:ascii="Times New Roman" w:eastAsia="Times New Roman" w:hAnsi="Times New Roman" w:cs="Times New Roman"/>
          <w:b/>
          <w:bCs/>
          <w:i/>
          <w:sz w:val="24"/>
          <w:szCs w:val="24"/>
          <w:lang w:eastAsia="ar-SA"/>
        </w:rPr>
        <w:t>Ю</w:t>
      </w:r>
      <w:r w:rsidRPr="007208DB">
        <w:rPr>
          <w:rFonts w:ascii="Times New Roman" w:eastAsia="Times New Roman" w:hAnsi="Times New Roman" w:cs="Times New Roman"/>
          <w:b/>
          <w:bCs/>
          <w:i/>
          <w:sz w:val="24"/>
          <w:szCs w:val="24"/>
          <w:lang w:eastAsia="ar-SA"/>
        </w:rPr>
        <w:t>ЩИМИСЯ ПР</w:t>
      </w:r>
      <w:r w:rsidR="008A7A77" w:rsidRPr="007208DB">
        <w:rPr>
          <w:rFonts w:ascii="Times New Roman" w:eastAsia="Times New Roman" w:hAnsi="Times New Roman" w:cs="Times New Roman"/>
          <w:b/>
          <w:bCs/>
          <w:i/>
          <w:sz w:val="24"/>
          <w:szCs w:val="24"/>
          <w:lang w:eastAsia="ar-SA"/>
        </w:rPr>
        <w:t>О</w:t>
      </w:r>
      <w:r w:rsidRPr="007208DB">
        <w:rPr>
          <w:rFonts w:ascii="Times New Roman" w:eastAsia="Times New Roman" w:hAnsi="Times New Roman" w:cs="Times New Roman"/>
          <w:b/>
          <w:bCs/>
          <w:i/>
          <w:sz w:val="24"/>
          <w:szCs w:val="24"/>
          <w:lang w:eastAsia="ar-SA"/>
        </w:rPr>
        <w:t>ГРАММЫ «</w:t>
      </w:r>
      <w:r w:rsidR="008A7A77" w:rsidRPr="007208DB">
        <w:rPr>
          <w:rFonts w:ascii="Times New Roman" w:eastAsia="Times New Roman" w:hAnsi="Times New Roman" w:cs="Times New Roman"/>
          <w:b/>
          <w:bCs/>
          <w:i/>
          <w:sz w:val="24"/>
          <w:szCs w:val="24"/>
          <w:lang w:eastAsia="ar-SA"/>
        </w:rPr>
        <w:t>Я И МИР ВОКРУГ</w:t>
      </w:r>
      <w:r w:rsidRPr="007208DB">
        <w:rPr>
          <w:rFonts w:ascii="Times New Roman" w:eastAsia="Times New Roman" w:hAnsi="Times New Roman" w:cs="Times New Roman"/>
          <w:b/>
          <w:bCs/>
          <w:i/>
          <w:sz w:val="24"/>
          <w:szCs w:val="24"/>
          <w:lang w:eastAsia="ar-SA"/>
        </w:rPr>
        <w:t>»</w:t>
      </w:r>
    </w:p>
    <w:p w:rsidR="008A7A77" w:rsidRPr="007208DB" w:rsidRDefault="008A7A77" w:rsidP="008A7A77">
      <w:pPr>
        <w:suppressAutoHyphens/>
        <w:autoSpaceDE w:val="0"/>
        <w:spacing w:after="0" w:line="200" w:lineRule="atLeast"/>
        <w:ind w:firstLine="284"/>
        <w:jc w:val="center"/>
        <w:rPr>
          <w:rFonts w:ascii="Times New Roman" w:eastAsia="Times New Roman" w:hAnsi="Times New Roman" w:cs="Times New Roman"/>
          <w:b/>
          <w:bCs/>
          <w:sz w:val="24"/>
          <w:szCs w:val="24"/>
          <w:lang w:eastAsia="ar-SA"/>
        </w:rPr>
      </w:pPr>
    </w:p>
    <w:p w:rsidR="00415EE3" w:rsidRPr="007208DB" w:rsidRDefault="00415EE3" w:rsidP="00CD4D27">
      <w:pPr>
        <w:suppressAutoHyphens/>
        <w:autoSpaceDE w:val="0"/>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lastRenderedPageBreak/>
        <w:t>У обучающихся будут сформированы личностные, метапредметные (регулятивные, познавательные, коммуникативные) и предметные универсальные учебные действия.</w:t>
      </w:r>
    </w:p>
    <w:p w:rsidR="00415EE3" w:rsidRPr="007208DB" w:rsidRDefault="00415EE3" w:rsidP="008A7A77">
      <w:pPr>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b/>
          <w:sz w:val="24"/>
          <w:szCs w:val="24"/>
          <w:lang w:eastAsia="ar-SA"/>
        </w:rPr>
        <w:t>Личностными результатами</w:t>
      </w:r>
      <w:r w:rsidRPr="007208DB">
        <w:rPr>
          <w:rFonts w:ascii="Times New Roman" w:eastAsia="Times New Roman" w:hAnsi="Times New Roman" w:cs="Times New Roman"/>
          <w:sz w:val="24"/>
          <w:szCs w:val="24"/>
          <w:lang w:eastAsia="ar-SA"/>
        </w:rPr>
        <w:t xml:space="preserve"> является формирование следующих универсальных учебных действий (УУД):</w:t>
      </w:r>
    </w:p>
    <w:p w:rsidR="00415EE3" w:rsidRPr="007208DB" w:rsidRDefault="00415EE3" w:rsidP="008A7A77">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Объяснять с позиции общечеловеческих нравственных ценностей, почему конкретные поступки можно оценить как хорошие или плохие.</w:t>
      </w:r>
    </w:p>
    <w:p w:rsidR="00415EE3" w:rsidRPr="007208DB" w:rsidRDefault="00415EE3" w:rsidP="008A7A77">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15EE3" w:rsidRPr="007208DB" w:rsidRDefault="00415EE3" w:rsidP="008A7A77">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В предложенных ситуациях, опираясь на общие для всех простые правила поведения, делать выбор, какой поступок совершить.</w:t>
      </w:r>
    </w:p>
    <w:p w:rsidR="00415EE3" w:rsidRPr="007208DB" w:rsidRDefault="00415EE3" w:rsidP="008A7A77">
      <w:pPr>
        <w:suppressAutoHyphens/>
        <w:spacing w:after="0" w:line="360" w:lineRule="auto"/>
        <w:ind w:firstLine="1"/>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b/>
          <w:sz w:val="24"/>
          <w:szCs w:val="24"/>
          <w:lang w:eastAsia="ar-SA"/>
        </w:rPr>
        <w:t>Метапредметными результатами</w:t>
      </w:r>
      <w:r w:rsidRPr="007208DB">
        <w:rPr>
          <w:rFonts w:ascii="Times New Roman" w:eastAsia="Times New Roman" w:hAnsi="Times New Roman" w:cs="Times New Roman"/>
          <w:sz w:val="24"/>
          <w:szCs w:val="24"/>
          <w:lang w:eastAsia="ar-SA"/>
        </w:rPr>
        <w:t xml:space="preserve"> является формирование следующих УУД: </w:t>
      </w:r>
    </w:p>
    <w:p w:rsidR="00415EE3" w:rsidRPr="007208DB" w:rsidRDefault="00415EE3" w:rsidP="008A7A77">
      <w:pPr>
        <w:suppressAutoHyphens/>
        <w:spacing w:after="0" w:line="360" w:lineRule="auto"/>
        <w:ind w:firstLine="1"/>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Регулятивные УУД:</w:t>
      </w:r>
    </w:p>
    <w:p w:rsidR="00415EE3" w:rsidRPr="007208DB" w:rsidRDefault="00415EE3" w:rsidP="008A7A77">
      <w:pPr>
        <w:numPr>
          <w:ilvl w:val="0"/>
          <w:numId w:val="3"/>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 xml:space="preserve">Учиться работать по </w:t>
      </w:r>
      <w:r w:rsidR="00594AE6" w:rsidRPr="007208DB">
        <w:rPr>
          <w:rFonts w:ascii="Times New Roman" w:eastAsia="Times New Roman" w:hAnsi="Times New Roman" w:cs="Times New Roman"/>
          <w:sz w:val="24"/>
          <w:szCs w:val="24"/>
          <w:lang w:eastAsia="ar-SA"/>
        </w:rPr>
        <w:t>предложенному плану</w:t>
      </w:r>
      <w:r w:rsidRPr="007208DB">
        <w:rPr>
          <w:rFonts w:ascii="Times New Roman" w:eastAsia="Times New Roman" w:hAnsi="Times New Roman" w:cs="Times New Roman"/>
          <w:sz w:val="24"/>
          <w:szCs w:val="24"/>
          <w:lang w:eastAsia="ar-SA"/>
        </w:rPr>
        <w:t>.</w:t>
      </w:r>
    </w:p>
    <w:p w:rsidR="00415EE3" w:rsidRPr="007208DB" w:rsidRDefault="00415EE3" w:rsidP="008A7A77">
      <w:pPr>
        <w:numPr>
          <w:ilvl w:val="0"/>
          <w:numId w:val="3"/>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 xml:space="preserve">Учиться отличать верно выполненное </w:t>
      </w:r>
      <w:r w:rsidR="00594AE6" w:rsidRPr="007208DB">
        <w:rPr>
          <w:rFonts w:ascii="Times New Roman" w:eastAsia="Times New Roman" w:hAnsi="Times New Roman" w:cs="Times New Roman"/>
          <w:sz w:val="24"/>
          <w:szCs w:val="24"/>
          <w:lang w:eastAsia="ar-SA"/>
        </w:rPr>
        <w:t>задание от</w:t>
      </w:r>
      <w:r w:rsidRPr="007208DB">
        <w:rPr>
          <w:rFonts w:ascii="Times New Roman" w:eastAsia="Times New Roman" w:hAnsi="Times New Roman" w:cs="Times New Roman"/>
          <w:sz w:val="24"/>
          <w:szCs w:val="24"/>
          <w:lang w:eastAsia="ar-SA"/>
        </w:rPr>
        <w:t xml:space="preserve"> неверного.</w:t>
      </w:r>
    </w:p>
    <w:p w:rsidR="00415EE3" w:rsidRPr="007208DB" w:rsidRDefault="00415EE3" w:rsidP="008A7A77">
      <w:pPr>
        <w:numPr>
          <w:ilvl w:val="0"/>
          <w:numId w:val="3"/>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Учиться совместно с учителем и другими учениками давать эмоциональную оценку деятельности класса на занятиях.</w:t>
      </w:r>
    </w:p>
    <w:p w:rsidR="00415EE3" w:rsidRPr="007208DB" w:rsidRDefault="00415EE3" w:rsidP="008A7A77">
      <w:pPr>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Познавательные УУД:</w:t>
      </w:r>
    </w:p>
    <w:p w:rsidR="00415EE3" w:rsidRPr="007208DB" w:rsidRDefault="00415EE3" w:rsidP="008A7A77">
      <w:pPr>
        <w:numPr>
          <w:ilvl w:val="0"/>
          <w:numId w:val="4"/>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Ориентироваться в своей системе знаний: отличать новое от уже известного с помощью учителя.</w:t>
      </w:r>
    </w:p>
    <w:p w:rsidR="00415EE3" w:rsidRPr="007208DB" w:rsidRDefault="00415EE3" w:rsidP="008A7A77">
      <w:pPr>
        <w:numPr>
          <w:ilvl w:val="0"/>
          <w:numId w:val="4"/>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Делать предварительный отбор источников информации: ориентироваться в литературе.</w:t>
      </w:r>
    </w:p>
    <w:p w:rsidR="00415EE3" w:rsidRPr="007208DB" w:rsidRDefault="00415EE3" w:rsidP="008A7A77">
      <w:pPr>
        <w:numPr>
          <w:ilvl w:val="0"/>
          <w:numId w:val="4"/>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Добывать новые знания: находить ответы на вопросы, используя литературу, свой жизненный опыт и информацию, полученную на уроке.</w:t>
      </w:r>
    </w:p>
    <w:p w:rsidR="00415EE3" w:rsidRPr="007208DB" w:rsidRDefault="00415EE3" w:rsidP="008A7A77">
      <w:pPr>
        <w:numPr>
          <w:ilvl w:val="0"/>
          <w:numId w:val="4"/>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Перерабатывать полученную информацию: делать выводы в результате совместной работы в парах, группах.</w:t>
      </w:r>
    </w:p>
    <w:p w:rsidR="00415EE3" w:rsidRPr="007208DB" w:rsidRDefault="00415EE3" w:rsidP="008A7A77">
      <w:pPr>
        <w:numPr>
          <w:ilvl w:val="0"/>
          <w:numId w:val="4"/>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Перерабатывать полученную информацию: сравнивать и группировать предметы и их образы.</w:t>
      </w:r>
    </w:p>
    <w:p w:rsidR="00415EE3" w:rsidRPr="007208DB" w:rsidRDefault="00415EE3" w:rsidP="008A7A77">
      <w:pPr>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Коммуникативные УУД:</w:t>
      </w:r>
    </w:p>
    <w:p w:rsidR="00415EE3" w:rsidRPr="007208DB" w:rsidRDefault="00415EE3" w:rsidP="008A7A77">
      <w:pPr>
        <w:numPr>
          <w:ilvl w:val="0"/>
          <w:numId w:val="5"/>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Доносить свою позицию до других: оформлять свою мысль в устной и письменной речи (на уровне предложения или небольшого текста).</w:t>
      </w:r>
    </w:p>
    <w:p w:rsidR="00415EE3" w:rsidRPr="007208DB" w:rsidRDefault="00415EE3" w:rsidP="008A7A77">
      <w:pPr>
        <w:numPr>
          <w:ilvl w:val="0"/>
          <w:numId w:val="5"/>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Слушать и понимать речь других.</w:t>
      </w:r>
    </w:p>
    <w:p w:rsidR="00415EE3" w:rsidRPr="007208DB" w:rsidRDefault="00415EE3" w:rsidP="008A7A77">
      <w:pPr>
        <w:numPr>
          <w:ilvl w:val="0"/>
          <w:numId w:val="5"/>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Учиться выполнять различные роли в группе (лидера, исполнителя, критика).</w:t>
      </w:r>
    </w:p>
    <w:p w:rsidR="00415EE3" w:rsidRPr="007208DB" w:rsidRDefault="00415EE3" w:rsidP="008A7A77">
      <w:pPr>
        <w:numPr>
          <w:ilvl w:val="0"/>
          <w:numId w:val="5"/>
        </w:numPr>
        <w:tabs>
          <w:tab w:val="left" w:pos="0"/>
        </w:tabs>
        <w:suppressAutoHyphens/>
        <w:spacing w:after="0" w:line="360" w:lineRule="auto"/>
        <w:jc w:val="both"/>
        <w:rPr>
          <w:rFonts w:ascii="Times New Roman" w:eastAsia="Times New Roman" w:hAnsi="Times New Roman" w:cs="Times New Roman"/>
          <w:sz w:val="24"/>
          <w:szCs w:val="24"/>
          <w:lang w:eastAsia="ar-SA"/>
        </w:rPr>
      </w:pPr>
      <w:r w:rsidRPr="007208DB">
        <w:rPr>
          <w:rFonts w:ascii="Times New Roman" w:eastAsia="Times New Roman" w:hAnsi="Times New Roman" w:cs="Times New Roman"/>
          <w:sz w:val="24"/>
          <w:szCs w:val="24"/>
          <w:lang w:eastAsia="ar-SA"/>
        </w:rPr>
        <w:t>Проявлять уважение и готовность выполнять совместно установленные договоренности и правила (как со сверстниками, так и с взрослыми).</w:t>
      </w:r>
    </w:p>
    <w:p w:rsidR="00E358EE" w:rsidRPr="007208DB" w:rsidRDefault="00E358EE" w:rsidP="00E358EE">
      <w:pPr>
        <w:tabs>
          <w:tab w:val="left" w:pos="0"/>
        </w:tabs>
        <w:suppressAutoHyphens/>
        <w:spacing w:after="0" w:line="360" w:lineRule="auto"/>
        <w:jc w:val="both"/>
        <w:rPr>
          <w:rFonts w:ascii="Times New Roman" w:eastAsia="Times New Roman" w:hAnsi="Times New Roman" w:cs="Times New Roman"/>
          <w:sz w:val="24"/>
          <w:szCs w:val="24"/>
          <w:lang w:eastAsia="ar-SA"/>
        </w:rPr>
      </w:pPr>
    </w:p>
    <w:p w:rsidR="00CA4F51" w:rsidRPr="007208DB" w:rsidRDefault="00CA4F51" w:rsidP="00C77A72">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lastRenderedPageBreak/>
        <w:t>В результате прохождения программы внеурочной деятельности предполагается достичь следующих результатов:</w:t>
      </w:r>
    </w:p>
    <w:p w:rsidR="00CA4F51" w:rsidRPr="007208DB" w:rsidRDefault="00CA4F51" w:rsidP="00CA4F51">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
          <w:bCs/>
          <w:i/>
          <w:color w:val="000000"/>
          <w:sz w:val="24"/>
          <w:szCs w:val="24"/>
          <w:bdr w:val="none" w:sz="0" w:space="0" w:color="auto" w:frame="1"/>
          <w:lang w:eastAsia="ru-RU"/>
        </w:rPr>
        <w:t>Первый уровень результатов</w:t>
      </w:r>
      <w:r w:rsidRPr="007208DB">
        <w:rPr>
          <w:rFonts w:ascii="Times New Roman" w:eastAsia="Times New Roman" w:hAnsi="Times New Roman" w:cs="Times New Roman"/>
          <w:bCs/>
          <w:color w:val="000000"/>
          <w:sz w:val="24"/>
          <w:szCs w:val="24"/>
          <w:bdr w:val="none" w:sz="0" w:space="0" w:color="auto" w:frame="1"/>
          <w:lang w:eastAsia="ru-RU"/>
        </w:rPr>
        <w:t xml:space="preserve"> – учащиеся должны знать о моральных нормах и правилах нравств</w:t>
      </w:r>
      <w:r w:rsidR="00C77A72" w:rsidRPr="007208DB">
        <w:rPr>
          <w:rFonts w:ascii="Times New Roman" w:eastAsia="Times New Roman" w:hAnsi="Times New Roman" w:cs="Times New Roman"/>
          <w:bCs/>
          <w:color w:val="000000"/>
          <w:sz w:val="24"/>
          <w:szCs w:val="24"/>
          <w:bdr w:val="none" w:sz="0" w:space="0" w:color="auto" w:frame="1"/>
          <w:lang w:eastAsia="ru-RU"/>
        </w:rPr>
        <w:t>енного поведения, в том числе о</w:t>
      </w:r>
      <w:r w:rsidRPr="007208DB">
        <w:rPr>
          <w:rFonts w:ascii="Times New Roman" w:eastAsia="Times New Roman" w:hAnsi="Times New Roman" w:cs="Times New Roman"/>
          <w:bCs/>
          <w:color w:val="000000"/>
          <w:sz w:val="24"/>
          <w:szCs w:val="24"/>
          <w:bdr w:val="none" w:sz="0" w:space="0" w:color="auto" w:frame="1"/>
          <w:lang w:eastAsia="ru-RU"/>
        </w:rPr>
        <w:t xml:space="preserve"> нормах взаимоотношений в семье, между поколениями, носителями разных убеждений, представителями различных социальных групп. </w:t>
      </w:r>
    </w:p>
    <w:p w:rsidR="00CA4F51" w:rsidRPr="007208DB" w:rsidRDefault="00CA4F51" w:rsidP="00CA4F51">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
          <w:bCs/>
          <w:i/>
          <w:color w:val="000000"/>
          <w:sz w:val="24"/>
          <w:szCs w:val="24"/>
          <w:bdr w:val="none" w:sz="0" w:space="0" w:color="auto" w:frame="1"/>
          <w:lang w:eastAsia="ru-RU"/>
        </w:rPr>
        <w:t>Второй уровень результатов</w:t>
      </w:r>
      <w:r w:rsidRPr="007208DB">
        <w:rPr>
          <w:rFonts w:ascii="Times New Roman" w:eastAsia="Times New Roman" w:hAnsi="Times New Roman" w:cs="Times New Roman"/>
          <w:bCs/>
          <w:color w:val="000000"/>
          <w:sz w:val="24"/>
          <w:szCs w:val="24"/>
          <w:bdr w:val="none" w:sz="0" w:space="0" w:color="auto" w:frame="1"/>
          <w:lang w:eastAsia="ru-RU"/>
        </w:rPr>
        <w:t xml:space="preserve"> - получение обучающимися опыта переживания и позитивного отношения к базовым ценностям общества.</w:t>
      </w:r>
    </w:p>
    <w:p w:rsidR="00CA4F51" w:rsidRPr="007208DB" w:rsidRDefault="00CA4F51" w:rsidP="00CA4F51">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Для достижения данного уровня результатов необходимо:</w:t>
      </w: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 xml:space="preserve">1. Воспитать взаимоотношения обучающихся на уровне класса, то есть  дружественной </w:t>
      </w:r>
      <w:r w:rsidR="00C77A72" w:rsidRPr="007208DB">
        <w:rPr>
          <w:rFonts w:ascii="Times New Roman" w:eastAsia="Times New Roman" w:hAnsi="Times New Roman" w:cs="Times New Roman"/>
          <w:bCs/>
          <w:color w:val="000000"/>
          <w:sz w:val="24"/>
          <w:szCs w:val="24"/>
          <w:bdr w:val="none" w:sz="0" w:space="0" w:color="auto" w:frame="1"/>
          <w:lang w:eastAsia="ru-RU"/>
        </w:rPr>
        <w:t xml:space="preserve"> атмосферы на занятиях</w:t>
      </w:r>
      <w:r w:rsidRPr="007208DB">
        <w:rPr>
          <w:rFonts w:ascii="Times New Roman" w:eastAsia="Times New Roman" w:hAnsi="Times New Roman" w:cs="Times New Roman"/>
          <w:bCs/>
          <w:color w:val="000000"/>
          <w:sz w:val="24"/>
          <w:szCs w:val="24"/>
          <w:bdr w:val="none" w:sz="0" w:space="0" w:color="auto" w:frame="1"/>
          <w:lang w:eastAsia="ru-RU"/>
        </w:rPr>
        <w:t xml:space="preserve">, в которой каждый ребенок получает практическое подтверждение приобретенных знаний и начинает их ценить. </w:t>
      </w: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2. 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CA4F51" w:rsidRPr="007208DB" w:rsidRDefault="00CA4F51" w:rsidP="00CA4F51">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
          <w:bCs/>
          <w:i/>
          <w:color w:val="000000"/>
          <w:sz w:val="24"/>
          <w:szCs w:val="24"/>
          <w:bdr w:val="none" w:sz="0" w:space="0" w:color="auto" w:frame="1"/>
          <w:lang w:eastAsia="ru-RU"/>
        </w:rPr>
        <w:t>Третий уровень результатов</w:t>
      </w:r>
      <w:r w:rsidRPr="007208DB">
        <w:rPr>
          <w:rFonts w:ascii="Times New Roman" w:eastAsia="Times New Roman" w:hAnsi="Times New Roman" w:cs="Times New Roman"/>
          <w:bCs/>
          <w:color w:val="000000"/>
          <w:sz w:val="24"/>
          <w:szCs w:val="24"/>
          <w:bdr w:val="none" w:sz="0" w:space="0" w:color="auto" w:frame="1"/>
          <w:lang w:eastAsia="ru-RU"/>
        </w:rPr>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rsidR="009C250E" w:rsidRPr="007208DB" w:rsidRDefault="009C250E"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p>
    <w:p w:rsidR="00CA4F51" w:rsidRPr="007208DB" w:rsidRDefault="00CA4F51" w:rsidP="009C250E">
      <w:pPr>
        <w:pStyle w:val="a4"/>
        <w:spacing w:line="360" w:lineRule="auto"/>
        <w:ind w:left="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Для его  достижения необходимо:</w:t>
      </w:r>
      <w:r w:rsidR="009C250E" w:rsidRPr="007208DB">
        <w:rPr>
          <w:rFonts w:ascii="Times New Roman" w:eastAsia="Times New Roman" w:hAnsi="Times New Roman" w:cs="Times New Roman"/>
          <w:bCs/>
          <w:color w:val="000000"/>
          <w:sz w:val="24"/>
          <w:szCs w:val="24"/>
          <w:bdr w:val="none" w:sz="0" w:space="0" w:color="auto" w:frame="1"/>
          <w:lang w:eastAsia="ru-RU"/>
        </w:rPr>
        <w:t xml:space="preserve"> </w:t>
      </w:r>
      <w:r w:rsidRPr="007208DB">
        <w:rPr>
          <w:rFonts w:ascii="Times New Roman" w:eastAsia="Times New Roman" w:hAnsi="Times New Roman" w:cs="Times New Roman"/>
          <w:bCs/>
          <w:color w:val="000000"/>
          <w:sz w:val="24"/>
          <w:szCs w:val="24"/>
          <w:bdr w:val="none" w:sz="0" w:space="0" w:color="auto" w:frame="1"/>
          <w:lang w:eastAsia="ru-RU"/>
        </w:rPr>
        <w:t>сф</w:t>
      </w:r>
      <w:r w:rsidR="009C250E" w:rsidRPr="007208DB">
        <w:rPr>
          <w:rFonts w:ascii="Times New Roman" w:eastAsia="Times New Roman" w:hAnsi="Times New Roman" w:cs="Times New Roman"/>
          <w:bCs/>
          <w:color w:val="000000"/>
          <w:sz w:val="24"/>
          <w:szCs w:val="24"/>
          <w:bdr w:val="none" w:sz="0" w:space="0" w:color="auto" w:frame="1"/>
          <w:lang w:eastAsia="ru-RU"/>
        </w:rPr>
        <w:t xml:space="preserve">ормировать навык взаимодействия </w:t>
      </w:r>
      <w:r w:rsidRPr="007208DB">
        <w:rPr>
          <w:rFonts w:ascii="Times New Roman" w:eastAsia="Times New Roman" w:hAnsi="Times New Roman" w:cs="Times New Roman"/>
          <w:bCs/>
          <w:color w:val="000000"/>
          <w:sz w:val="24"/>
          <w:szCs w:val="24"/>
          <w:bdr w:val="none" w:sz="0" w:space="0" w:color="auto" w:frame="1"/>
          <w:lang w:eastAsia="ru-RU"/>
        </w:rPr>
        <w:t>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CA4F51" w:rsidRPr="007208DB" w:rsidRDefault="00CA4F51" w:rsidP="00C77A72">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С переходом от одного уровня результатов к другому существенно возрастают воспитательные эффекты:</w:t>
      </w:r>
      <w:r w:rsidR="00C77A72" w:rsidRPr="007208DB">
        <w:rPr>
          <w:rFonts w:ascii="Times New Roman" w:eastAsia="Times New Roman" w:hAnsi="Times New Roman" w:cs="Times New Roman"/>
          <w:bCs/>
          <w:color w:val="000000"/>
          <w:sz w:val="24"/>
          <w:szCs w:val="24"/>
          <w:bdr w:val="none" w:sz="0" w:space="0" w:color="auto" w:frame="1"/>
          <w:lang w:eastAsia="ru-RU"/>
        </w:rPr>
        <w:t xml:space="preserve"> </w:t>
      </w:r>
      <w:r w:rsidRPr="007208DB">
        <w:rPr>
          <w:rFonts w:ascii="Times New Roman" w:eastAsia="Times New Roman" w:hAnsi="Times New Roman" w:cs="Times New Roman"/>
          <w:bCs/>
          <w:color w:val="000000"/>
          <w:sz w:val="24"/>
          <w:szCs w:val="24"/>
          <w:bdr w:val="none" w:sz="0" w:space="0" w:color="auto" w:frame="1"/>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r w:rsidR="009C250E" w:rsidRPr="007208DB">
        <w:rPr>
          <w:rFonts w:ascii="Times New Roman" w:eastAsia="Times New Roman" w:hAnsi="Times New Roman" w:cs="Times New Roman"/>
          <w:bCs/>
          <w:color w:val="000000"/>
          <w:sz w:val="24"/>
          <w:szCs w:val="24"/>
          <w:bdr w:val="none" w:sz="0" w:space="0" w:color="auto" w:frame="1"/>
          <w:lang w:eastAsia="ru-RU"/>
        </w:rPr>
        <w:t xml:space="preserve"> </w:t>
      </w:r>
      <w:r w:rsidRPr="007208DB">
        <w:rPr>
          <w:rFonts w:ascii="Times New Roman" w:eastAsia="Times New Roman" w:hAnsi="Times New Roman" w:cs="Times New Roman"/>
          <w:bCs/>
          <w:color w:val="000000"/>
          <w:sz w:val="24"/>
          <w:szCs w:val="24"/>
          <w:bdr w:val="none" w:sz="0" w:space="0" w:color="auto" w:frame="1"/>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CA4F51" w:rsidRPr="007208DB" w:rsidRDefault="00CA4F51" w:rsidP="00C77A72">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Переход от одного уровня воспитательных результатов к другому должен быть последовательным, постоянным.</w:t>
      </w:r>
    </w:p>
    <w:p w:rsidR="00CA4F51" w:rsidRPr="007208DB" w:rsidRDefault="00CA4F51" w:rsidP="00C77A72">
      <w:pPr>
        <w:pStyle w:val="a4"/>
        <w:spacing w:line="360" w:lineRule="auto"/>
        <w:ind w:left="0" w:hanging="11"/>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В результате реализации настоящей программы могут быть достигнуты следующие воспитательные результаты:</w:t>
      </w:r>
    </w:p>
    <w:p w:rsidR="00CA4F51" w:rsidRPr="007208DB" w:rsidRDefault="00CA4F51"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начальные представления о моральных нормах и правилах нравственного поведения;</w:t>
      </w:r>
    </w:p>
    <w:p w:rsidR="00CA4F51" w:rsidRPr="007208DB" w:rsidRDefault="00CA4F51"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A4F51" w:rsidRPr="007208DB" w:rsidRDefault="00CA4F51"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lastRenderedPageBreak/>
        <w:t>неравнодушие к жизненным проблемам других людей, сочувствие к человеку, находящемуся в трудной ситуации;</w:t>
      </w:r>
    </w:p>
    <w:p w:rsidR="00CA4F51" w:rsidRPr="007208DB" w:rsidRDefault="00CA4F51"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A4F51" w:rsidRPr="007208DB" w:rsidRDefault="00CA4F51"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уважительное отношение к родителям, к старшим, заботливое отношение к младшим;</w:t>
      </w:r>
    </w:p>
    <w:p w:rsidR="00CA4F51" w:rsidRPr="007208DB" w:rsidRDefault="00CA4F51"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знание традиций своей семьи и образовательного учреждения, бережное отношение к ним.</w:t>
      </w:r>
    </w:p>
    <w:p w:rsidR="00C77A72" w:rsidRPr="007208DB" w:rsidRDefault="00C77A72" w:rsidP="00C77A72">
      <w:pPr>
        <w:pStyle w:val="a4"/>
        <w:numPr>
          <w:ilvl w:val="0"/>
          <w:numId w:val="15"/>
        </w:numPr>
        <w:spacing w:line="360" w:lineRule="auto"/>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знание государственной символики и символики родного края,  любить родину, дорожить культурными ценностями и традициями родного края.</w:t>
      </w: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Формы учета оценки планируемых результатов</w:t>
      </w: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1. Опрос</w:t>
      </w: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2. Наблюдение</w:t>
      </w:r>
    </w:p>
    <w:p w:rsidR="00CA4F51" w:rsidRPr="007208DB" w:rsidRDefault="00C77A72"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3. Диагностика</w:t>
      </w:r>
    </w:p>
    <w:p w:rsidR="00CA4F51" w:rsidRPr="007208DB" w:rsidRDefault="00CA4F51" w:rsidP="00CA4F51">
      <w:pPr>
        <w:pStyle w:val="a4"/>
        <w:spacing w:line="360" w:lineRule="auto"/>
        <w:ind w:hanging="720"/>
        <w:jc w:val="both"/>
        <w:rPr>
          <w:rFonts w:ascii="Times New Roman" w:eastAsia="Times New Roman" w:hAnsi="Times New Roman" w:cs="Times New Roman"/>
          <w:bCs/>
          <w:color w:val="000000"/>
          <w:sz w:val="24"/>
          <w:szCs w:val="24"/>
          <w:bdr w:val="none" w:sz="0" w:space="0" w:color="auto" w:frame="1"/>
          <w:lang w:eastAsia="ru-RU"/>
        </w:rPr>
      </w:pPr>
      <w:r w:rsidRPr="007208DB">
        <w:rPr>
          <w:rFonts w:ascii="Times New Roman" w:eastAsia="Times New Roman" w:hAnsi="Times New Roman" w:cs="Times New Roman"/>
          <w:bCs/>
          <w:color w:val="000000"/>
          <w:sz w:val="24"/>
          <w:szCs w:val="24"/>
          <w:bdr w:val="none" w:sz="0" w:space="0" w:color="auto" w:frame="1"/>
          <w:lang w:eastAsia="ru-RU"/>
        </w:rPr>
        <w:t>4. Анкетирование учащихся и родителей</w:t>
      </w:r>
    </w:p>
    <w:p w:rsidR="00C77A72" w:rsidRPr="007208DB" w:rsidRDefault="00C77A72" w:rsidP="00E25B19">
      <w:pPr>
        <w:shd w:val="clear" w:color="auto" w:fill="FFFFFF"/>
        <w:spacing w:after="0" w:line="33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E25B19" w:rsidRPr="007208DB" w:rsidRDefault="00E25B19" w:rsidP="00E25B19">
      <w:pPr>
        <w:shd w:val="clear" w:color="auto" w:fill="FFFFFF"/>
        <w:spacing w:after="0" w:line="33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7208DB">
        <w:rPr>
          <w:rFonts w:ascii="Times New Roman" w:eastAsia="Times New Roman" w:hAnsi="Times New Roman" w:cs="Times New Roman"/>
          <w:b/>
          <w:bCs/>
          <w:color w:val="000000"/>
          <w:sz w:val="24"/>
          <w:szCs w:val="24"/>
          <w:bdr w:val="none" w:sz="0" w:space="0" w:color="auto" w:frame="1"/>
          <w:lang w:eastAsia="ru-RU"/>
        </w:rPr>
        <w:t>СПИСОК ЛИТЕРАТУРЫ</w:t>
      </w:r>
    </w:p>
    <w:p w:rsidR="00A6620A" w:rsidRPr="007208DB" w:rsidRDefault="00A6620A"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p>
    <w:p w:rsidR="00E25B19"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1</w:t>
      </w:r>
      <w:r w:rsidR="00E25B19" w:rsidRPr="007208DB">
        <w:rPr>
          <w:rFonts w:ascii="Times New Roman" w:eastAsia="Times New Roman" w:hAnsi="Times New Roman" w:cs="Times New Roman"/>
          <w:color w:val="000000"/>
          <w:sz w:val="24"/>
          <w:szCs w:val="24"/>
          <w:lang w:eastAsia="ru-RU"/>
        </w:rPr>
        <w:t>.  Классные часы в 1-4 классах / авт.-сост. И. В. Персидская и др. –Волгоград : Учитель, 2007. – 204 с.</w:t>
      </w:r>
    </w:p>
    <w:p w:rsidR="007208DB" w:rsidRPr="007208DB" w:rsidRDefault="007208DB" w:rsidP="007208DB">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2</w:t>
      </w:r>
      <w:r w:rsidR="00E25B19" w:rsidRPr="007208DB">
        <w:rPr>
          <w:rFonts w:ascii="Times New Roman" w:eastAsia="Times New Roman" w:hAnsi="Times New Roman" w:cs="Times New Roman"/>
          <w:color w:val="000000"/>
          <w:sz w:val="24"/>
          <w:szCs w:val="24"/>
          <w:lang w:eastAsia="ru-RU"/>
        </w:rPr>
        <w:t>.  Кащенко, В. В. Школа оптимизма : Внекл</w:t>
      </w:r>
      <w:r w:rsidRPr="007208DB">
        <w:rPr>
          <w:rFonts w:ascii="Times New Roman" w:eastAsia="Times New Roman" w:hAnsi="Times New Roman" w:cs="Times New Roman"/>
          <w:color w:val="000000"/>
          <w:sz w:val="24"/>
          <w:szCs w:val="24"/>
          <w:lang w:eastAsia="ru-RU"/>
        </w:rPr>
        <w:t>ассные мероприятия, классные часы</w:t>
      </w:r>
    </w:p>
    <w:p w:rsidR="00E25B19"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3</w:t>
      </w:r>
      <w:r w:rsidR="00E25B19" w:rsidRPr="007208DB">
        <w:rPr>
          <w:rFonts w:ascii="Times New Roman" w:eastAsia="Times New Roman" w:hAnsi="Times New Roman" w:cs="Times New Roman"/>
          <w:color w:val="000000"/>
          <w:sz w:val="24"/>
          <w:szCs w:val="24"/>
          <w:lang w:eastAsia="ru-RU"/>
        </w:rPr>
        <w:t>.  Курочкина, И. Н. Как научить поступать нравственно / И. Н. Курочкина. -3-е изд. - М. : Флинта, 2003. -128 с.</w:t>
      </w:r>
    </w:p>
    <w:p w:rsidR="00A6620A"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4</w:t>
      </w:r>
      <w:r w:rsidR="00E25B19" w:rsidRPr="007208DB">
        <w:rPr>
          <w:rFonts w:ascii="Times New Roman" w:eastAsia="Times New Roman" w:hAnsi="Times New Roman" w:cs="Times New Roman"/>
          <w:color w:val="000000"/>
          <w:sz w:val="24"/>
          <w:szCs w:val="24"/>
          <w:lang w:eastAsia="ru-RU"/>
        </w:rPr>
        <w:t xml:space="preserve">.  </w:t>
      </w:r>
      <w:r w:rsidR="00A6620A" w:rsidRPr="007208DB">
        <w:rPr>
          <w:rFonts w:ascii="Times New Roman" w:eastAsia="Times New Roman" w:hAnsi="Times New Roman" w:cs="Times New Roman"/>
          <w:color w:val="000000"/>
          <w:sz w:val="24"/>
          <w:szCs w:val="24"/>
          <w:lang w:eastAsia="ru-RU"/>
        </w:rPr>
        <w:t>Степанов, Е.Н. Методология моделирования воспитательной системы образовательного учреждения [Электронный ресурс] /Е.Н. Степанов.- Режим доступа: http://portalus.ru (c).</w:t>
      </w:r>
    </w:p>
    <w:p w:rsidR="00E25B19"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5</w:t>
      </w:r>
      <w:r w:rsidR="00E25B19" w:rsidRPr="007208DB">
        <w:rPr>
          <w:rFonts w:ascii="Times New Roman" w:eastAsia="Times New Roman" w:hAnsi="Times New Roman" w:cs="Times New Roman"/>
          <w:color w:val="000000"/>
          <w:sz w:val="24"/>
          <w:szCs w:val="24"/>
          <w:lang w:eastAsia="ru-RU"/>
        </w:rPr>
        <w:t>.  Классные часы: внеклассная работа: 1-4 классы /сост. Козлова М. А.- М. : Издательство «Экзамен», 2009. - 317 с.</w:t>
      </w:r>
    </w:p>
    <w:p w:rsidR="00E25B19"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6</w:t>
      </w:r>
      <w:r w:rsidR="00E25B19" w:rsidRPr="007208DB">
        <w:rPr>
          <w:rFonts w:ascii="Times New Roman" w:eastAsia="Times New Roman" w:hAnsi="Times New Roman" w:cs="Times New Roman"/>
          <w:color w:val="000000"/>
          <w:sz w:val="24"/>
          <w:szCs w:val="24"/>
          <w:lang w:eastAsia="ru-RU"/>
        </w:rPr>
        <w:t>.  Притчи, сказки, метафоры в развитии ребенка. - СПб. : Речь,2007. - 296с.</w:t>
      </w:r>
    </w:p>
    <w:p w:rsidR="00E25B19"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7</w:t>
      </w:r>
      <w:r w:rsidR="00E25B19" w:rsidRPr="007208DB">
        <w:rPr>
          <w:rFonts w:ascii="Times New Roman" w:eastAsia="Times New Roman" w:hAnsi="Times New Roman" w:cs="Times New Roman"/>
          <w:color w:val="000000"/>
          <w:sz w:val="24"/>
          <w:szCs w:val="24"/>
          <w:lang w:eastAsia="ru-RU"/>
        </w:rPr>
        <w:t>.  Практика сказкотерапии / под ред. Н. А. Сакович. - СПб. : 2007. – 224 с.</w:t>
      </w:r>
    </w:p>
    <w:p w:rsidR="008A7A77"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8</w:t>
      </w:r>
      <w:r w:rsidR="008A7A77" w:rsidRPr="007208DB">
        <w:rPr>
          <w:rFonts w:ascii="Times New Roman" w:eastAsia="Times New Roman" w:hAnsi="Times New Roman" w:cs="Times New Roman"/>
          <w:color w:val="000000"/>
          <w:sz w:val="24"/>
          <w:szCs w:val="24"/>
          <w:lang w:eastAsia="ru-RU"/>
        </w:rPr>
        <w:t xml:space="preserve">.   </w:t>
      </w:r>
      <w:r w:rsidR="00A6620A" w:rsidRPr="007208DB">
        <w:rPr>
          <w:rFonts w:ascii="Times New Roman" w:eastAsia="Times New Roman" w:hAnsi="Times New Roman" w:cs="Times New Roman"/>
          <w:color w:val="000000"/>
          <w:sz w:val="24"/>
          <w:szCs w:val="24"/>
          <w:lang w:eastAsia="ru-RU"/>
        </w:rPr>
        <w:t>Кульневич С.В., Лакоценина Т.П. “Современный урок”. Часть 1. Научно-практ. пос. для учителей, методистов. Ростов-на-Дону: Изд-во “Учитель”, 2006</w:t>
      </w:r>
    </w:p>
    <w:p w:rsidR="008A7A77"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9</w:t>
      </w:r>
      <w:r w:rsidR="008A7A77" w:rsidRPr="007208DB">
        <w:rPr>
          <w:rFonts w:ascii="Times New Roman" w:eastAsia="Times New Roman" w:hAnsi="Times New Roman" w:cs="Times New Roman"/>
          <w:color w:val="000000"/>
          <w:sz w:val="24"/>
          <w:szCs w:val="24"/>
          <w:lang w:eastAsia="ru-RU"/>
        </w:rPr>
        <w:t xml:space="preserve">. Косачёва И.П. Нравственное развитие младшего школьника в процессе обучения и воспитания. – М.: издательство «АРКТИ», 2005. – 62с. </w:t>
      </w:r>
    </w:p>
    <w:p w:rsidR="008A7A77"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t>10</w:t>
      </w:r>
      <w:r w:rsidR="008A7A77" w:rsidRPr="007208DB">
        <w:rPr>
          <w:rFonts w:ascii="Times New Roman" w:eastAsia="Times New Roman" w:hAnsi="Times New Roman" w:cs="Times New Roman"/>
          <w:color w:val="000000"/>
          <w:sz w:val="24"/>
          <w:szCs w:val="24"/>
          <w:lang w:eastAsia="ru-RU"/>
        </w:rPr>
        <w:t xml:space="preserve">. Костылёва О.Г., Лукина И.Г. Учись быть вежливым. – М.: Чистые пруды, 2006. </w:t>
      </w:r>
    </w:p>
    <w:p w:rsidR="008A7A77"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color w:val="000000"/>
          <w:sz w:val="24"/>
          <w:szCs w:val="24"/>
          <w:lang w:eastAsia="ru-RU"/>
        </w:rPr>
      </w:pPr>
      <w:r w:rsidRPr="007208DB">
        <w:rPr>
          <w:rFonts w:ascii="Times New Roman" w:eastAsia="Times New Roman" w:hAnsi="Times New Roman" w:cs="Times New Roman"/>
          <w:color w:val="000000"/>
          <w:sz w:val="24"/>
          <w:szCs w:val="24"/>
          <w:lang w:eastAsia="ru-RU"/>
        </w:rPr>
        <w:lastRenderedPageBreak/>
        <w:t>11</w:t>
      </w:r>
      <w:r w:rsidR="008A7A77" w:rsidRPr="007208DB">
        <w:rPr>
          <w:rFonts w:ascii="Times New Roman" w:eastAsia="Times New Roman" w:hAnsi="Times New Roman" w:cs="Times New Roman"/>
          <w:color w:val="000000"/>
          <w:sz w:val="24"/>
          <w:szCs w:val="24"/>
          <w:lang w:eastAsia="ru-RU"/>
        </w:rPr>
        <w:t>. Максимова Т.Н. Классные часы 1 класс Москва «Вако», 2009г.</w:t>
      </w:r>
    </w:p>
    <w:p w:rsidR="008A7A77"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b/>
          <w:color w:val="000000"/>
          <w:sz w:val="24"/>
          <w:szCs w:val="24"/>
          <w:lang w:eastAsia="ru-RU"/>
        </w:rPr>
      </w:pPr>
      <w:r w:rsidRPr="007208DB">
        <w:rPr>
          <w:rFonts w:ascii="Times New Roman" w:eastAsia="Times New Roman" w:hAnsi="Times New Roman" w:cs="Times New Roman"/>
          <w:color w:val="000000"/>
          <w:sz w:val="24"/>
          <w:szCs w:val="24"/>
          <w:lang w:eastAsia="ru-RU"/>
        </w:rPr>
        <w:t>12</w:t>
      </w:r>
      <w:r w:rsidR="008A7A77" w:rsidRPr="007208DB">
        <w:rPr>
          <w:rFonts w:ascii="Times New Roman" w:eastAsia="Times New Roman" w:hAnsi="Times New Roman" w:cs="Times New Roman"/>
          <w:color w:val="000000"/>
          <w:sz w:val="24"/>
          <w:szCs w:val="24"/>
          <w:lang w:eastAsia="ru-RU"/>
        </w:rPr>
        <w:t>. Пахомова О.А. Добрые сказки. Этика для малышей. – М.: Книголюб, 2006. -</w:t>
      </w:r>
      <w:r w:rsidR="008A7A77" w:rsidRPr="007208DB">
        <w:rPr>
          <w:rFonts w:ascii="Times New Roman" w:eastAsia="Times New Roman" w:hAnsi="Times New Roman" w:cs="Times New Roman"/>
          <w:b/>
          <w:color w:val="000000"/>
          <w:sz w:val="24"/>
          <w:szCs w:val="24"/>
          <w:lang w:eastAsia="ru-RU"/>
        </w:rPr>
        <w:t xml:space="preserve">88с. </w:t>
      </w:r>
    </w:p>
    <w:p w:rsidR="008A7A77" w:rsidRPr="007208DB" w:rsidRDefault="007208DB" w:rsidP="007A37AD">
      <w:pPr>
        <w:shd w:val="clear" w:color="auto" w:fill="FFFFFF"/>
        <w:spacing w:after="150" w:line="330" w:lineRule="atLeast"/>
        <w:jc w:val="both"/>
        <w:textAlignment w:val="baseline"/>
        <w:rPr>
          <w:rFonts w:ascii="Times New Roman" w:eastAsia="Times New Roman" w:hAnsi="Times New Roman" w:cs="Times New Roman"/>
          <w:b/>
          <w:color w:val="000000"/>
          <w:sz w:val="24"/>
          <w:szCs w:val="24"/>
          <w:lang w:eastAsia="ru-RU"/>
        </w:rPr>
      </w:pPr>
      <w:r w:rsidRPr="007208DB">
        <w:rPr>
          <w:rFonts w:ascii="Times New Roman" w:eastAsia="Times New Roman" w:hAnsi="Times New Roman" w:cs="Times New Roman"/>
          <w:b/>
          <w:color w:val="000000"/>
          <w:sz w:val="24"/>
          <w:szCs w:val="24"/>
          <w:lang w:eastAsia="ru-RU"/>
        </w:rPr>
        <w:t>213</w:t>
      </w:r>
      <w:r w:rsidR="008A7A77" w:rsidRPr="007208DB">
        <w:rPr>
          <w:rFonts w:ascii="Times New Roman" w:eastAsia="Times New Roman" w:hAnsi="Times New Roman" w:cs="Times New Roman"/>
          <w:b/>
          <w:color w:val="000000"/>
          <w:sz w:val="24"/>
          <w:szCs w:val="24"/>
          <w:lang w:eastAsia="ru-RU"/>
        </w:rPr>
        <w:t xml:space="preserve">. Русские народные сказки Афанасьева. – Л.: Лениздат, 1983. </w:t>
      </w:r>
    </w:p>
    <w:p w:rsidR="00C1024F" w:rsidRPr="007208DB" w:rsidRDefault="00C1024F" w:rsidP="007A37AD">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9C0B1C" w:rsidRPr="007208DB" w:rsidRDefault="009C0B1C" w:rsidP="007A37AD">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9C0B1C" w:rsidRPr="007208DB" w:rsidRDefault="009C0B1C" w:rsidP="007A37AD">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8A7A77" w:rsidRPr="007208DB" w:rsidRDefault="008A7A77" w:rsidP="00EC1871">
      <w:pPr>
        <w:pStyle w:val="ac"/>
        <w:spacing w:line="360" w:lineRule="auto"/>
        <w:jc w:val="right"/>
        <w:rPr>
          <w:rFonts w:ascii="Times New Roman" w:hAnsi="Times New Roman" w:cs="Times New Roman"/>
          <w:sz w:val="24"/>
          <w:szCs w:val="24"/>
        </w:rPr>
      </w:pPr>
      <w:r w:rsidRPr="007208DB">
        <w:rPr>
          <w:rFonts w:ascii="Times New Roman" w:hAnsi="Times New Roman" w:cs="Times New Roman"/>
          <w:sz w:val="24"/>
          <w:szCs w:val="24"/>
        </w:rPr>
        <w:t xml:space="preserve">Приложение </w:t>
      </w:r>
    </w:p>
    <w:p w:rsidR="008A7A77" w:rsidRPr="007208DB" w:rsidRDefault="008A7A77" w:rsidP="00EC1871">
      <w:pPr>
        <w:pStyle w:val="ac"/>
        <w:spacing w:line="360" w:lineRule="auto"/>
        <w:jc w:val="center"/>
        <w:rPr>
          <w:rFonts w:ascii="Times New Roman" w:hAnsi="Times New Roman" w:cs="Times New Roman"/>
          <w:sz w:val="24"/>
          <w:szCs w:val="24"/>
        </w:rPr>
      </w:pPr>
      <w:r w:rsidRPr="007208DB">
        <w:rPr>
          <w:rFonts w:ascii="Times New Roman" w:hAnsi="Times New Roman" w:cs="Times New Roman"/>
          <w:b/>
          <w:bCs/>
          <w:sz w:val="24"/>
          <w:szCs w:val="24"/>
        </w:rPr>
        <w:t>Диагностика нравственной воспитанности</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sz w:val="24"/>
          <w:szCs w:val="24"/>
        </w:rPr>
        <w:t>Методика №1</w:t>
      </w:r>
      <w:r w:rsidRPr="007208DB">
        <w:rPr>
          <w:rFonts w:ascii="Times New Roman" w:hAnsi="Times New Roman" w:cs="Times New Roman"/>
          <w:sz w:val="24"/>
          <w:szCs w:val="24"/>
        </w:rPr>
        <w:t xml:space="preserve">: </w:t>
      </w:r>
      <w:r w:rsidRPr="007208DB">
        <w:rPr>
          <w:rFonts w:ascii="Times New Roman" w:hAnsi="Times New Roman" w:cs="Times New Roman"/>
          <w:b/>
          <w:bCs/>
          <w:sz w:val="24"/>
          <w:szCs w:val="24"/>
        </w:rPr>
        <w:t>диагностика нравственной самооценки</w:t>
      </w:r>
      <w:r w:rsidRPr="007208DB">
        <w:rPr>
          <w:rFonts w:ascii="Times New Roman" w:hAnsi="Times New Roman" w:cs="Times New Roman"/>
          <w:sz w:val="24"/>
          <w:szCs w:val="24"/>
        </w:rPr>
        <w:t>.</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sz w:val="24"/>
          <w:szCs w:val="24"/>
        </w:rPr>
        <w:t>Инструкция</w:t>
      </w:r>
      <w:r w:rsidRPr="007208DB">
        <w:rPr>
          <w:rFonts w:ascii="Times New Roman" w:hAnsi="Times New Roman" w:cs="Times New Roman"/>
          <w:sz w:val="24"/>
          <w:szCs w:val="24"/>
        </w:rPr>
        <w:t xml:space="preserve">: </w:t>
      </w:r>
      <w:r w:rsidRPr="007208DB">
        <w:rPr>
          <w:rFonts w:ascii="Times New Roman" w:hAnsi="Times New Roman" w:cs="Times New Roman"/>
          <w:sz w:val="24"/>
          <w:szCs w:val="24"/>
        </w:rPr>
        <w:br/>
        <w:t xml:space="preserve">Учитель обращается к ученикам со следующими словами: "Сейчас я прочитаю вам 10-ть высказываний. Внимательно послушайте каждое из них. Подумайте, насколько вы с ними согласны (насколько они про вас). Если вы полностью согласны с высказыванием, оцените ваш ответ в 4-е бала; если вы больше согласны, чем не согласны - оцените ответ в 3-й бала; если вы немножко согласны - оцените ответ в 2-а бала; если вы совсем не согласны - оцените ответ в 1 -н бал. Напротив номера вопроса поставьте тот бал, на который вы оценили прочитанное мной высказывание". Пример: 1. - 3; 2. - 4 и т.д.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 xml:space="preserve">Текст вопросов: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1. Я часто бываю добрым со сверстниками и взрослыми.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2. Мне важно помочь однокласснику, когда он попал в беду.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3. Я считаю, что можно быть не сдержанным с некоторыми взрослыми.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4. Наверное, нет ничего страшного в том, чтобы нагрубить неприятному мне человеку.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5. Я считаю, что вежливость помогает мне хорошо себя чувствовать среди людей.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6. Я думаю, что можно позволить себе выругаться на несправедливое замечание в мой адрес.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7. Если кого-то в классе дразнят, то я его тоже дразню.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8. Мне приятно делать людям радость.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9. Мне кажется, что нужно уметь прощать людям их отрицательные поступки.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10. Я думаю, что важно понимать других людей, даже если они не правы.</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 xml:space="preserve">Обработка результатов: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Номера 3, 4, 6, 7 (отрицательные вопросы) обрабатываются следующим образом: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Ответу, оцененному в 4 бала, приписывается 1 единица, в 3 бала - 2 единицы,</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в 2 бала - 3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единицы, в 1 бал - 4 единицы.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В остальных ответах количество единиц устанавливается в соответствии с</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lastRenderedPageBreak/>
        <w:t xml:space="preserve">балом. </w:t>
      </w:r>
      <w:r w:rsidRPr="007208DB">
        <w:rPr>
          <w:rFonts w:ascii="Times New Roman" w:hAnsi="Times New Roman" w:cs="Times New Roman"/>
          <w:color w:val="000000"/>
          <w:sz w:val="24"/>
          <w:szCs w:val="24"/>
        </w:rPr>
        <w:br/>
        <w:t xml:space="preserve">Например, 4 бала - это 4 единицы, 3 бала - 3 единицы и т.д.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Интерпретация результатов: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От 34 до 40 единиц - высокий уровень нравственной самооценки.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От 24 до 33 единиц - средний уровень нравственной самооценки. </w:t>
      </w:r>
      <w:r w:rsidRPr="007208DB">
        <w:rPr>
          <w:rFonts w:ascii="Times New Roman" w:hAnsi="Times New Roman" w:cs="Times New Roman"/>
          <w:color w:val="000000"/>
          <w:sz w:val="24"/>
          <w:szCs w:val="24"/>
        </w:rPr>
        <w:br/>
        <w:t>От 16 до 23 единиц - нравственная самооценка находится на уровне ниже</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среднего.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От 10 до 15 единиц - низкий уровень нравственной самооценки.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Методика №2: Диагностика этики поведения</w:t>
      </w:r>
      <w:r w:rsidRPr="007208DB">
        <w:rPr>
          <w:rFonts w:ascii="Times New Roman" w:hAnsi="Times New Roman" w:cs="Times New Roman"/>
          <w:color w:val="000000"/>
          <w:sz w:val="24"/>
          <w:szCs w:val="24"/>
        </w:rPr>
        <w:t>.</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Инструкция</w:t>
      </w:r>
      <w:r w:rsidRPr="007208DB">
        <w:rPr>
          <w:rFonts w:ascii="Times New Roman" w:hAnsi="Times New Roman" w:cs="Times New Roman"/>
          <w:color w:val="000000"/>
          <w:sz w:val="24"/>
          <w:szCs w:val="24"/>
        </w:rPr>
        <w:t xml:space="preserve">: </w:t>
      </w:r>
      <w:r w:rsidRPr="007208DB">
        <w:rPr>
          <w:rFonts w:ascii="Times New Roman" w:hAnsi="Times New Roman" w:cs="Times New Roman"/>
          <w:color w:val="000000"/>
          <w:sz w:val="24"/>
          <w:szCs w:val="24"/>
        </w:rPr>
        <w:br/>
        <w:t xml:space="preserve">Учитель объявляет детям: "Я прочитаю вам пять незаконченных предложений. Вы должны подумать и каждое из этих предложений дописать сами. Переписывать первую часть предложений не надо".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Текст: </w:t>
      </w:r>
      <w:r w:rsidRPr="007208DB">
        <w:rPr>
          <w:rFonts w:ascii="Times New Roman" w:hAnsi="Times New Roman" w:cs="Times New Roman"/>
          <w:color w:val="000000"/>
          <w:sz w:val="24"/>
          <w:szCs w:val="24"/>
        </w:rPr>
        <w:br/>
        <w:t xml:space="preserve">1. Когда я вижу кого-то из ребят в нелепой ситуации, то 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2. Если кто-то надо мной смеется, то 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3. Если я хочу, чтобы меня приняли в игру, то 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4. Когда меня постоянно перебивают, то 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5. Когда мне не хочется общаться с одноклассниками, я...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Интерпретация</w:t>
      </w:r>
      <w:r w:rsidRPr="007208DB">
        <w:rPr>
          <w:rFonts w:ascii="Times New Roman" w:hAnsi="Times New Roman" w:cs="Times New Roman"/>
          <w:color w:val="000000"/>
          <w:sz w:val="24"/>
          <w:szCs w:val="24"/>
        </w:rPr>
        <w:t>:</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i/>
          <w:iCs/>
          <w:color w:val="000000"/>
          <w:sz w:val="24"/>
          <w:szCs w:val="24"/>
        </w:rPr>
        <w:t>Первый вопрос</w:t>
      </w:r>
      <w:r w:rsidRPr="007208DB">
        <w:rPr>
          <w:rFonts w:ascii="Times New Roman" w:hAnsi="Times New Roman" w:cs="Times New Roman"/>
          <w:color w:val="000000"/>
          <w:sz w:val="24"/>
          <w:szCs w:val="24"/>
        </w:rPr>
        <w:t xml:space="preserve">: отрицательный результат проявляется, если в ответе присутствуют: равнодушие, агрессия, легкомысленное отношение. Положительный результат: помощь, сочувствие.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i/>
          <w:iCs/>
          <w:color w:val="000000"/>
          <w:sz w:val="24"/>
          <w:szCs w:val="24"/>
        </w:rPr>
        <w:t>Второй вопрос</w:t>
      </w:r>
      <w:r w:rsidRPr="007208DB">
        <w:rPr>
          <w:rFonts w:ascii="Times New Roman" w:hAnsi="Times New Roman" w:cs="Times New Roman"/>
          <w:color w:val="000000"/>
          <w:sz w:val="24"/>
          <w:szCs w:val="24"/>
        </w:rPr>
        <w:t xml:space="preserve">: Отрицательный результат: агрессия, разные способы психологического подавления. Положительный результат: отсутствие реакции, уход от ситуации; высказывание своих чувств, мнения без грубости и агрессии.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i/>
          <w:iCs/>
          <w:color w:val="000000"/>
          <w:sz w:val="24"/>
          <w:szCs w:val="24"/>
        </w:rPr>
        <w:t>Третий вопрос</w:t>
      </w:r>
      <w:r w:rsidRPr="007208DB">
        <w:rPr>
          <w:rFonts w:ascii="Times New Roman" w:hAnsi="Times New Roman" w:cs="Times New Roman"/>
          <w:color w:val="000000"/>
          <w:sz w:val="24"/>
          <w:szCs w:val="24"/>
        </w:rPr>
        <w:t xml:space="preserve">: Отрицательный результат: Давление, агрессия, хитрость. Положительный результат: Самоутверждающее поведение, построенное на равноправных отношениях, открытая позиция.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i/>
          <w:iCs/>
          <w:color w:val="000000"/>
          <w:sz w:val="24"/>
          <w:szCs w:val="24"/>
        </w:rPr>
        <w:t>Четвертый вопрос</w:t>
      </w:r>
      <w:r w:rsidRPr="007208DB">
        <w:rPr>
          <w:rFonts w:ascii="Times New Roman" w:hAnsi="Times New Roman" w:cs="Times New Roman"/>
          <w:color w:val="000000"/>
          <w:sz w:val="24"/>
          <w:szCs w:val="24"/>
        </w:rPr>
        <w:t xml:space="preserve">: Отрицательный результат: Отсутствие всякой реакции, агрессия, раздражение, угроза, давление. Положительный результат: Высказывание своего пожелания, мнения, чувств, отношения без агрессии и грубости.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i/>
          <w:iCs/>
          <w:color w:val="000000"/>
          <w:sz w:val="24"/>
          <w:szCs w:val="24"/>
        </w:rPr>
        <w:lastRenderedPageBreak/>
        <w:t>Пятый вопрос</w:t>
      </w:r>
      <w:r w:rsidRPr="007208DB">
        <w:rPr>
          <w:rFonts w:ascii="Times New Roman" w:hAnsi="Times New Roman" w:cs="Times New Roman"/>
          <w:color w:val="000000"/>
          <w:sz w:val="24"/>
          <w:szCs w:val="24"/>
        </w:rPr>
        <w:t xml:space="preserve">: Отрицательный результат: Грубость, агрессия, нетактичность. Положительный результат: Тактичное, мягкое, понятное высказывание своего пожелания.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Методика №3: Диагностика отношения к жизненным ценностям</w:t>
      </w:r>
      <w:r w:rsidRPr="007208DB">
        <w:rPr>
          <w:rFonts w:ascii="Times New Roman" w:hAnsi="Times New Roman" w:cs="Times New Roman"/>
          <w:color w:val="000000"/>
          <w:sz w:val="24"/>
          <w:szCs w:val="24"/>
        </w:rPr>
        <w:t>.</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Инструкция</w:t>
      </w:r>
      <w:r w:rsidRPr="007208DB">
        <w:rPr>
          <w:rFonts w:ascii="Times New Roman" w:hAnsi="Times New Roman" w:cs="Times New Roman"/>
          <w:color w:val="000000"/>
          <w:sz w:val="24"/>
          <w:szCs w:val="24"/>
        </w:rPr>
        <w:t xml:space="preserve">: </w:t>
      </w:r>
      <w:r w:rsidRPr="007208DB">
        <w:rPr>
          <w:rFonts w:ascii="Times New Roman" w:hAnsi="Times New Roman" w:cs="Times New Roman"/>
          <w:color w:val="000000"/>
          <w:sz w:val="24"/>
          <w:szCs w:val="24"/>
        </w:rPr>
        <w:br/>
        <w:t xml:space="preserve">"Представьте, что у вас есть волшебная палочка и список 10-ти желаний, выбрать из которых можно только 5-ть" Список учитель заранее выписывает на доске.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 xml:space="preserve">Список желаний: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1. Быть человеком, которого любят.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2. Иметь много денег.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3. Иметь самый современный компьютер.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4. Иметь верного друга.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5. Мне важно здоровье родителей.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6. Иметь возможность многими командовать.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7. Иметь много слуг и ими распоряжаться.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8. Иметь доброе сердце.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9. Уметь сочувствовать и помогать другим людям.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10. Иметь то, чего у других никогда не будет.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Интерпретация:</w:t>
      </w:r>
      <w:r w:rsidRPr="007208DB">
        <w:rPr>
          <w:rFonts w:ascii="Times New Roman" w:hAnsi="Times New Roman" w:cs="Times New Roman"/>
          <w:color w:val="000000"/>
          <w:sz w:val="24"/>
          <w:szCs w:val="24"/>
        </w:rPr>
        <w:t xml:space="preserve"> </w:t>
      </w:r>
      <w:r w:rsidRPr="007208DB">
        <w:rPr>
          <w:rFonts w:ascii="Times New Roman" w:hAnsi="Times New Roman" w:cs="Times New Roman"/>
          <w:color w:val="000000"/>
          <w:sz w:val="24"/>
          <w:szCs w:val="24"/>
        </w:rPr>
        <w:br/>
        <w:t xml:space="preserve">Номера отрицательных ответов: №№ 2, 3, 6, 7, 10.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Пять положительных ответов - высокий уровень.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4-е, 3-й - средний уровень.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2-а - ниже среднего уровня.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0-1 - низкий уровень.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Методика №4: Диагностика нравственной мотивации</w:t>
      </w:r>
      <w:r w:rsidRPr="007208DB">
        <w:rPr>
          <w:rFonts w:ascii="Times New Roman" w:hAnsi="Times New Roman" w:cs="Times New Roman"/>
          <w:color w:val="000000"/>
          <w:sz w:val="24"/>
          <w:szCs w:val="24"/>
        </w:rPr>
        <w:t>.</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Инструкция</w:t>
      </w:r>
      <w:r w:rsidRPr="007208DB">
        <w:rPr>
          <w:rFonts w:ascii="Times New Roman" w:hAnsi="Times New Roman" w:cs="Times New Roman"/>
          <w:color w:val="000000"/>
          <w:sz w:val="24"/>
          <w:szCs w:val="24"/>
        </w:rPr>
        <w:t xml:space="preserve">: </w:t>
      </w:r>
      <w:r w:rsidRPr="007208DB">
        <w:rPr>
          <w:rFonts w:ascii="Times New Roman" w:hAnsi="Times New Roman" w:cs="Times New Roman"/>
          <w:color w:val="000000"/>
          <w:sz w:val="24"/>
          <w:szCs w:val="24"/>
        </w:rPr>
        <w:br/>
        <w:t xml:space="preserve">"Я прочитаю вам 4-е вопроса. Вам нужно выбрать из четырех данных на них ответов один"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Вопросы</w:t>
      </w:r>
      <w:r w:rsidRPr="007208DB">
        <w:rPr>
          <w:rFonts w:ascii="Times New Roman" w:hAnsi="Times New Roman" w:cs="Times New Roman"/>
          <w:color w:val="000000"/>
          <w:sz w:val="24"/>
          <w:szCs w:val="24"/>
        </w:rPr>
        <w:t xml:space="preserve">: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1. Если кто-то плачет, то 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A) Пытаюсь ему помочь.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Б) Думаю о том, что могло произойти.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В) Не обращаю внимания.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2. Я с другом играю в бадминтон, к нам подходит мальчик лет 6-7, и говорит,</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lastRenderedPageBreak/>
        <w:t xml:space="preserve">что у него нет такой игры.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A) Я скажу ему, чтобы он не приставал.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Б) Отвечу, что не могу ему помочь.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В) Скажу, чтобы он попросил родителей ему купить такую игру.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Г) Пообещаю, что он может придти с другом и поиграть.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3. Если кто-то в компании расстроился из-за того, что проиграл в игру.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А) Я не обращу внимания.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Б) Скажу, что он размазня.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В) Объясню, что нет ничего страшного.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Г) Скажу, что надо лучше научиться этой игре.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4. Ваш одноклассник на вас обиделся вы: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A) Подумаю о его чувствах и о том, что я могу сделать в этой ситуации.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Б) Обижусь в ответ. </w:t>
      </w: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color w:val="000000"/>
          <w:sz w:val="24"/>
          <w:szCs w:val="24"/>
        </w:rPr>
        <w:t xml:space="preserve">В) Докажу ему, что он не прав.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A7A77">
      <w:pPr>
        <w:pStyle w:val="ac"/>
        <w:spacing w:line="360" w:lineRule="auto"/>
        <w:rPr>
          <w:rFonts w:ascii="Times New Roman" w:hAnsi="Times New Roman" w:cs="Times New Roman"/>
          <w:sz w:val="24"/>
          <w:szCs w:val="24"/>
        </w:rPr>
      </w:pPr>
      <w:r w:rsidRPr="007208DB">
        <w:rPr>
          <w:rFonts w:ascii="Times New Roman" w:hAnsi="Times New Roman" w:cs="Times New Roman"/>
          <w:b/>
          <w:bCs/>
          <w:color w:val="000000"/>
          <w:sz w:val="24"/>
          <w:szCs w:val="24"/>
        </w:rPr>
        <w:t>Обработка результатов</w:t>
      </w:r>
      <w:r w:rsidRPr="007208DB">
        <w:rPr>
          <w:rFonts w:ascii="Times New Roman" w:hAnsi="Times New Roman" w:cs="Times New Roman"/>
          <w:color w:val="000000"/>
          <w:sz w:val="24"/>
          <w:szCs w:val="24"/>
        </w:rPr>
        <w:t xml:space="preserve">: Ключ положительных ответов: 1-а, 2-г, 3-в, 4-а. </w:t>
      </w:r>
      <w:r w:rsidRPr="007208DB">
        <w:rPr>
          <w:rFonts w:ascii="Times New Roman" w:hAnsi="Times New Roman" w:cs="Times New Roman"/>
          <w:color w:val="000000"/>
          <w:sz w:val="24"/>
          <w:szCs w:val="24"/>
        </w:rPr>
        <w:br/>
        <w:t xml:space="preserve">Далее учитель подсчитывает сумму положительных ответов, данных учеником. 4 бала - высокий уровень 2, 3 бала - средний уровень, 1 бал - низкий уровень </w:t>
      </w:r>
    </w:p>
    <w:p w:rsidR="008A7A77" w:rsidRPr="007208DB" w:rsidRDefault="008A7A77" w:rsidP="008A7A77">
      <w:pPr>
        <w:pStyle w:val="ac"/>
        <w:spacing w:line="360" w:lineRule="auto"/>
        <w:rPr>
          <w:rFonts w:ascii="Times New Roman" w:hAnsi="Times New Roman" w:cs="Times New Roman"/>
          <w:sz w:val="24"/>
          <w:szCs w:val="24"/>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p w:rsidR="008A7A77" w:rsidRPr="007208DB" w:rsidRDefault="008A7A77" w:rsidP="00863D71">
      <w:pPr>
        <w:spacing w:after="0" w:line="240" w:lineRule="auto"/>
        <w:ind w:left="1080" w:hanging="1080"/>
        <w:jc w:val="center"/>
        <w:rPr>
          <w:rFonts w:ascii="Times New Roman" w:eastAsia="Times New Roman" w:hAnsi="Times New Roman" w:cs="Times New Roman"/>
          <w:b/>
          <w:sz w:val="24"/>
          <w:szCs w:val="24"/>
          <w:lang w:eastAsia="ru-RU"/>
        </w:rPr>
      </w:pPr>
    </w:p>
    <w:sectPr w:rsidR="008A7A77" w:rsidRPr="007208DB" w:rsidSect="008C741F">
      <w:pgSz w:w="11906" w:h="16838"/>
      <w:pgMar w:top="962"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F7" w:rsidRDefault="006904F7" w:rsidP="008C741F">
      <w:pPr>
        <w:spacing w:after="0" w:line="240" w:lineRule="auto"/>
      </w:pPr>
      <w:r>
        <w:separator/>
      </w:r>
    </w:p>
  </w:endnote>
  <w:endnote w:type="continuationSeparator" w:id="0">
    <w:p w:rsidR="006904F7" w:rsidRDefault="006904F7" w:rsidP="008C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F7" w:rsidRDefault="006904F7" w:rsidP="008C741F">
      <w:pPr>
        <w:spacing w:after="0" w:line="240" w:lineRule="auto"/>
      </w:pPr>
      <w:r>
        <w:separator/>
      </w:r>
    </w:p>
  </w:footnote>
  <w:footnote w:type="continuationSeparator" w:id="0">
    <w:p w:rsidR="006904F7" w:rsidRDefault="006904F7" w:rsidP="008C7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4"/>
    <w:lvl w:ilvl="0">
      <w:start w:val="1"/>
      <w:numFmt w:val="bullet"/>
      <w:lvlText w:val=""/>
      <w:lvlJc w:val="left"/>
      <w:pPr>
        <w:tabs>
          <w:tab w:val="num" w:pos="720"/>
        </w:tabs>
        <w:ind w:left="720" w:hanging="360"/>
      </w:pPr>
      <w:rPr>
        <w:rFonts w:ascii="Symbol" w:hAnsi="Symbol" w:cs="Symbol"/>
        <w:color w:val="auto"/>
      </w:rPr>
    </w:lvl>
  </w:abstractNum>
  <w:abstractNum w:abstractNumId="1" w15:restartNumberingAfterBreak="0">
    <w:nsid w:val="00000006"/>
    <w:multiLevelType w:val="multilevel"/>
    <w:tmpl w:val="00000006"/>
    <w:name w:val="WW8Num8"/>
    <w:lvl w:ilvl="0">
      <w:start w:val="1"/>
      <w:numFmt w:val="bullet"/>
      <w:lvlText w:val=""/>
      <w:lvlJc w:val="left"/>
      <w:pPr>
        <w:tabs>
          <w:tab w:val="num" w:pos="900"/>
        </w:tabs>
        <w:ind w:left="90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00000007"/>
    <w:name w:val="WW8Num9"/>
    <w:lvl w:ilvl="0">
      <w:start w:val="1"/>
      <w:numFmt w:val="bullet"/>
      <w:lvlText w:val=""/>
      <w:lvlJc w:val="left"/>
      <w:pPr>
        <w:tabs>
          <w:tab w:val="num" w:pos="901"/>
        </w:tabs>
        <w:ind w:left="901" w:hanging="360"/>
      </w:pPr>
      <w:rPr>
        <w:rFonts w:ascii="Symbol" w:hAnsi="Symbol" w:cs="Symbol"/>
      </w:rPr>
    </w:lvl>
    <w:lvl w:ilvl="1">
      <w:start w:val="1"/>
      <w:numFmt w:val="bullet"/>
      <w:lvlText w:val="o"/>
      <w:lvlJc w:val="left"/>
      <w:pPr>
        <w:tabs>
          <w:tab w:val="num" w:pos="1441"/>
        </w:tabs>
        <w:ind w:left="1441" w:hanging="360"/>
      </w:pPr>
      <w:rPr>
        <w:rFonts w:ascii="Courier New" w:hAnsi="Courier New" w:cs="Courier New"/>
      </w:rPr>
    </w:lvl>
    <w:lvl w:ilvl="2">
      <w:start w:val="1"/>
      <w:numFmt w:val="bullet"/>
      <w:lvlText w:val=""/>
      <w:lvlJc w:val="left"/>
      <w:pPr>
        <w:tabs>
          <w:tab w:val="num" w:pos="2161"/>
        </w:tabs>
        <w:ind w:left="2161" w:hanging="360"/>
      </w:pPr>
      <w:rPr>
        <w:rFonts w:ascii="Wingdings" w:hAnsi="Wingdings" w:cs="Wingdings"/>
      </w:rPr>
    </w:lvl>
    <w:lvl w:ilvl="3">
      <w:start w:val="1"/>
      <w:numFmt w:val="bullet"/>
      <w:lvlText w:val=""/>
      <w:lvlJc w:val="left"/>
      <w:pPr>
        <w:tabs>
          <w:tab w:val="num" w:pos="2881"/>
        </w:tabs>
        <w:ind w:left="2881" w:hanging="360"/>
      </w:pPr>
      <w:rPr>
        <w:rFonts w:ascii="Symbol" w:hAnsi="Symbol" w:cs="Symbol"/>
      </w:rPr>
    </w:lvl>
    <w:lvl w:ilvl="4">
      <w:start w:val="1"/>
      <w:numFmt w:val="bullet"/>
      <w:lvlText w:val="o"/>
      <w:lvlJc w:val="left"/>
      <w:pPr>
        <w:tabs>
          <w:tab w:val="num" w:pos="3601"/>
        </w:tabs>
        <w:ind w:left="3601" w:hanging="360"/>
      </w:pPr>
      <w:rPr>
        <w:rFonts w:ascii="Courier New" w:hAnsi="Courier New" w:cs="Courier New"/>
      </w:rPr>
    </w:lvl>
    <w:lvl w:ilvl="5">
      <w:start w:val="1"/>
      <w:numFmt w:val="bullet"/>
      <w:lvlText w:val=""/>
      <w:lvlJc w:val="left"/>
      <w:pPr>
        <w:tabs>
          <w:tab w:val="num" w:pos="4321"/>
        </w:tabs>
        <w:ind w:left="4321" w:hanging="360"/>
      </w:pPr>
      <w:rPr>
        <w:rFonts w:ascii="Wingdings" w:hAnsi="Wingdings" w:cs="Wingdings"/>
      </w:rPr>
    </w:lvl>
    <w:lvl w:ilvl="6">
      <w:start w:val="1"/>
      <w:numFmt w:val="bullet"/>
      <w:lvlText w:val=""/>
      <w:lvlJc w:val="left"/>
      <w:pPr>
        <w:tabs>
          <w:tab w:val="num" w:pos="5041"/>
        </w:tabs>
        <w:ind w:left="5041" w:hanging="360"/>
      </w:pPr>
      <w:rPr>
        <w:rFonts w:ascii="Symbol" w:hAnsi="Symbol" w:cs="Symbol"/>
      </w:rPr>
    </w:lvl>
    <w:lvl w:ilvl="7">
      <w:start w:val="1"/>
      <w:numFmt w:val="bullet"/>
      <w:lvlText w:val="o"/>
      <w:lvlJc w:val="left"/>
      <w:pPr>
        <w:tabs>
          <w:tab w:val="num" w:pos="5761"/>
        </w:tabs>
        <w:ind w:left="5761" w:hanging="360"/>
      </w:pPr>
      <w:rPr>
        <w:rFonts w:ascii="Courier New" w:hAnsi="Courier New" w:cs="Courier New"/>
      </w:rPr>
    </w:lvl>
    <w:lvl w:ilvl="8">
      <w:start w:val="1"/>
      <w:numFmt w:val="bullet"/>
      <w:lvlText w:val=""/>
      <w:lvlJc w:val="left"/>
      <w:pPr>
        <w:tabs>
          <w:tab w:val="num" w:pos="6481"/>
        </w:tabs>
        <w:ind w:left="6481" w:hanging="360"/>
      </w:pPr>
      <w:rPr>
        <w:rFonts w:ascii="Wingdings" w:hAnsi="Wingdings" w:cs="Wingdings"/>
      </w:rPr>
    </w:lvl>
  </w:abstractNum>
  <w:abstractNum w:abstractNumId="3" w15:restartNumberingAfterBreak="0">
    <w:nsid w:val="00000008"/>
    <w:multiLevelType w:val="multilevel"/>
    <w:tmpl w:val="00000008"/>
    <w:name w:val="WW8Num10"/>
    <w:lvl w:ilvl="0">
      <w:start w:val="1"/>
      <w:numFmt w:val="bullet"/>
      <w:lvlText w:val=""/>
      <w:lvlJc w:val="left"/>
      <w:pPr>
        <w:tabs>
          <w:tab w:val="num" w:pos="900"/>
        </w:tabs>
        <w:ind w:left="90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9"/>
    <w:multiLevelType w:val="multilevel"/>
    <w:tmpl w:val="00000009"/>
    <w:name w:val="WW8Num11"/>
    <w:lvl w:ilvl="0">
      <w:start w:val="1"/>
      <w:numFmt w:val="bullet"/>
      <w:lvlText w:val=""/>
      <w:lvlJc w:val="left"/>
      <w:pPr>
        <w:tabs>
          <w:tab w:val="num" w:pos="900"/>
        </w:tabs>
        <w:ind w:left="90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15AE7AF8"/>
    <w:multiLevelType w:val="hybridMultilevel"/>
    <w:tmpl w:val="C17E9F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4977F7A"/>
    <w:multiLevelType w:val="hybridMultilevel"/>
    <w:tmpl w:val="D190F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105BE6"/>
    <w:multiLevelType w:val="hybridMultilevel"/>
    <w:tmpl w:val="8F94C0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1B62D24"/>
    <w:multiLevelType w:val="hybridMultilevel"/>
    <w:tmpl w:val="9FB45BB2"/>
    <w:lvl w:ilvl="0" w:tplc="882A1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6407D"/>
    <w:multiLevelType w:val="hybridMultilevel"/>
    <w:tmpl w:val="891C6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AD4B39"/>
    <w:multiLevelType w:val="hybridMultilevel"/>
    <w:tmpl w:val="35EC2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CB2AB0"/>
    <w:multiLevelType w:val="hybridMultilevel"/>
    <w:tmpl w:val="C9AA2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FDB7479"/>
    <w:multiLevelType w:val="hybridMultilevel"/>
    <w:tmpl w:val="816C817C"/>
    <w:lvl w:ilvl="0" w:tplc="C5D2C57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9D24CB"/>
    <w:multiLevelType w:val="hybridMultilevel"/>
    <w:tmpl w:val="97D06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9E0C20"/>
    <w:multiLevelType w:val="hybridMultilevel"/>
    <w:tmpl w:val="C7489302"/>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6"/>
  </w:num>
  <w:num w:numId="9">
    <w:abstractNumId w:val="10"/>
  </w:num>
  <w:num w:numId="10">
    <w:abstractNumId w:val="12"/>
  </w:num>
  <w:num w:numId="11">
    <w:abstractNumId w:val="5"/>
  </w:num>
  <w:num w:numId="12">
    <w:abstractNumId w:val="11"/>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2ECA"/>
    <w:rsid w:val="00062ECA"/>
    <w:rsid w:val="0008523B"/>
    <w:rsid w:val="00090195"/>
    <w:rsid w:val="000B063A"/>
    <w:rsid w:val="000C3563"/>
    <w:rsid w:val="000C7680"/>
    <w:rsid w:val="00121313"/>
    <w:rsid w:val="00190FDD"/>
    <w:rsid w:val="0023326D"/>
    <w:rsid w:val="00275AF0"/>
    <w:rsid w:val="002D167B"/>
    <w:rsid w:val="002E44C6"/>
    <w:rsid w:val="00365A9E"/>
    <w:rsid w:val="003D1523"/>
    <w:rsid w:val="00415EE3"/>
    <w:rsid w:val="00417380"/>
    <w:rsid w:val="004351E6"/>
    <w:rsid w:val="00444236"/>
    <w:rsid w:val="0046274E"/>
    <w:rsid w:val="004A6A30"/>
    <w:rsid w:val="004B2CEF"/>
    <w:rsid w:val="004D2471"/>
    <w:rsid w:val="004F3C1E"/>
    <w:rsid w:val="0057344D"/>
    <w:rsid w:val="00591150"/>
    <w:rsid w:val="00594AE6"/>
    <w:rsid w:val="005A1E91"/>
    <w:rsid w:val="005E4D87"/>
    <w:rsid w:val="00611C47"/>
    <w:rsid w:val="00651441"/>
    <w:rsid w:val="006904F7"/>
    <w:rsid w:val="006D7276"/>
    <w:rsid w:val="007208DB"/>
    <w:rsid w:val="00722DAF"/>
    <w:rsid w:val="00743533"/>
    <w:rsid w:val="0077316D"/>
    <w:rsid w:val="007A37AD"/>
    <w:rsid w:val="0084025A"/>
    <w:rsid w:val="0084463C"/>
    <w:rsid w:val="00863D71"/>
    <w:rsid w:val="008A7A77"/>
    <w:rsid w:val="008C741F"/>
    <w:rsid w:val="008D1920"/>
    <w:rsid w:val="00900A91"/>
    <w:rsid w:val="00916A54"/>
    <w:rsid w:val="00954264"/>
    <w:rsid w:val="009B1A4D"/>
    <w:rsid w:val="009C0B1C"/>
    <w:rsid w:val="009C250E"/>
    <w:rsid w:val="009D514F"/>
    <w:rsid w:val="00A06659"/>
    <w:rsid w:val="00A35EEB"/>
    <w:rsid w:val="00A6620A"/>
    <w:rsid w:val="00A91267"/>
    <w:rsid w:val="00AC1CA5"/>
    <w:rsid w:val="00AE6FE3"/>
    <w:rsid w:val="00AF791C"/>
    <w:rsid w:val="00B32CA6"/>
    <w:rsid w:val="00B44FD9"/>
    <w:rsid w:val="00B74604"/>
    <w:rsid w:val="00B968E3"/>
    <w:rsid w:val="00BA44BD"/>
    <w:rsid w:val="00BB1857"/>
    <w:rsid w:val="00BD195B"/>
    <w:rsid w:val="00BD4A67"/>
    <w:rsid w:val="00C1024F"/>
    <w:rsid w:val="00C4151D"/>
    <w:rsid w:val="00C73150"/>
    <w:rsid w:val="00C77A72"/>
    <w:rsid w:val="00C82225"/>
    <w:rsid w:val="00CA3934"/>
    <w:rsid w:val="00CA4F51"/>
    <w:rsid w:val="00CC093C"/>
    <w:rsid w:val="00CD494A"/>
    <w:rsid w:val="00CD4D27"/>
    <w:rsid w:val="00CF48C8"/>
    <w:rsid w:val="00CF4B7A"/>
    <w:rsid w:val="00D67A89"/>
    <w:rsid w:val="00E25B19"/>
    <w:rsid w:val="00E358EE"/>
    <w:rsid w:val="00E60212"/>
    <w:rsid w:val="00EC1871"/>
    <w:rsid w:val="00EE7F5E"/>
    <w:rsid w:val="00F405B9"/>
    <w:rsid w:val="00F47348"/>
    <w:rsid w:val="00F61C7F"/>
    <w:rsid w:val="00F978C8"/>
    <w:rsid w:val="00FB4B81"/>
    <w:rsid w:val="00FF0E04"/>
    <w:rsid w:val="00FF1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8A0A4-0DBE-47A2-A1F8-28FEE2DE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7276"/>
    <w:rPr>
      <w:color w:val="0563C1" w:themeColor="hyperlink"/>
      <w:u w:val="single"/>
    </w:rPr>
  </w:style>
  <w:style w:type="paragraph" w:styleId="a4">
    <w:name w:val="List Paragraph"/>
    <w:basedOn w:val="a"/>
    <w:uiPriority w:val="34"/>
    <w:qFormat/>
    <w:rsid w:val="00C1024F"/>
    <w:pPr>
      <w:ind w:left="720"/>
      <w:contextualSpacing/>
    </w:pPr>
  </w:style>
  <w:style w:type="paragraph" w:styleId="a5">
    <w:name w:val="Balloon Text"/>
    <w:basedOn w:val="a"/>
    <w:link w:val="a6"/>
    <w:uiPriority w:val="99"/>
    <w:semiHidden/>
    <w:unhideWhenUsed/>
    <w:rsid w:val="00CD494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494A"/>
    <w:rPr>
      <w:rFonts w:ascii="Segoe UI" w:hAnsi="Segoe UI" w:cs="Segoe UI"/>
      <w:sz w:val="18"/>
      <w:szCs w:val="18"/>
    </w:rPr>
  </w:style>
  <w:style w:type="paragraph" w:styleId="a7">
    <w:name w:val="header"/>
    <w:basedOn w:val="a"/>
    <w:link w:val="a8"/>
    <w:uiPriority w:val="99"/>
    <w:unhideWhenUsed/>
    <w:rsid w:val="008C74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741F"/>
  </w:style>
  <w:style w:type="paragraph" w:styleId="a9">
    <w:name w:val="footer"/>
    <w:basedOn w:val="a"/>
    <w:link w:val="aa"/>
    <w:uiPriority w:val="99"/>
    <w:unhideWhenUsed/>
    <w:rsid w:val="008C74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741F"/>
  </w:style>
  <w:style w:type="paragraph" w:styleId="ab">
    <w:name w:val="Normal (Web)"/>
    <w:basedOn w:val="a"/>
    <w:uiPriority w:val="99"/>
    <w:semiHidden/>
    <w:unhideWhenUsed/>
    <w:rsid w:val="008A7A77"/>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No Spacing"/>
    <w:uiPriority w:val="1"/>
    <w:qFormat/>
    <w:rsid w:val="008A7A77"/>
    <w:pPr>
      <w:spacing w:after="0" w:line="240" w:lineRule="auto"/>
    </w:pPr>
  </w:style>
  <w:style w:type="paragraph" w:customStyle="1" w:styleId="p1">
    <w:name w:val="p1"/>
    <w:basedOn w:val="a"/>
    <w:rsid w:val="00B44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44FD9"/>
  </w:style>
  <w:style w:type="paragraph" w:customStyle="1" w:styleId="p3">
    <w:name w:val="p3"/>
    <w:basedOn w:val="a"/>
    <w:rsid w:val="00B44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2689">
      <w:bodyDiv w:val="1"/>
      <w:marLeft w:val="0"/>
      <w:marRight w:val="0"/>
      <w:marTop w:val="0"/>
      <w:marBottom w:val="0"/>
      <w:divBdr>
        <w:top w:val="none" w:sz="0" w:space="0" w:color="auto"/>
        <w:left w:val="none" w:sz="0" w:space="0" w:color="auto"/>
        <w:bottom w:val="none" w:sz="0" w:space="0" w:color="auto"/>
        <w:right w:val="none" w:sz="0" w:space="0" w:color="auto"/>
      </w:divBdr>
    </w:div>
    <w:div w:id="1046369263">
      <w:bodyDiv w:val="1"/>
      <w:marLeft w:val="0"/>
      <w:marRight w:val="0"/>
      <w:marTop w:val="0"/>
      <w:marBottom w:val="0"/>
      <w:divBdr>
        <w:top w:val="none" w:sz="0" w:space="0" w:color="auto"/>
        <w:left w:val="none" w:sz="0" w:space="0" w:color="auto"/>
        <w:bottom w:val="none" w:sz="0" w:space="0" w:color="auto"/>
        <w:right w:val="none" w:sz="0" w:space="0" w:color="auto"/>
      </w:divBdr>
    </w:div>
    <w:div w:id="1543781860">
      <w:bodyDiv w:val="1"/>
      <w:marLeft w:val="0"/>
      <w:marRight w:val="0"/>
      <w:marTop w:val="0"/>
      <w:marBottom w:val="0"/>
      <w:divBdr>
        <w:top w:val="none" w:sz="0" w:space="0" w:color="auto"/>
        <w:left w:val="none" w:sz="0" w:space="0" w:color="auto"/>
        <w:bottom w:val="none" w:sz="0" w:space="0" w:color="auto"/>
        <w:right w:val="none" w:sz="0" w:space="0" w:color="auto"/>
      </w:divBdr>
    </w:div>
    <w:div w:id="20565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E7B6-7A3B-4071-B5DF-5551AD27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10</cp:revision>
  <cp:lastPrinted>2016-01-25T18:03:00Z</cp:lastPrinted>
  <dcterms:created xsi:type="dcterms:W3CDTF">2022-09-11T12:46:00Z</dcterms:created>
  <dcterms:modified xsi:type="dcterms:W3CDTF">2023-09-23T00:59:00Z</dcterms:modified>
</cp:coreProperties>
</file>